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370DE25" w14:textId="39CCB91B" w:rsidR="00F1660E" w:rsidRPr="00E21FED" w:rsidRDefault="00670ABF">
      <w:pPr>
        <w:ind w:right="-1134"/>
        <w:rPr>
          <w:rFonts w:asciiTheme="minorHAnsi" w:hAnsiTheme="minorHAnsi" w:cstheme="minorHAnsi"/>
        </w:rPr>
      </w:pPr>
      <w:r>
        <w:tab/>
      </w:r>
      <w:r w:rsidR="00F1660E">
        <w:tab/>
      </w:r>
      <w:r w:rsidR="00F1660E">
        <w:tab/>
      </w:r>
      <w:r w:rsidR="00F1660E">
        <w:tab/>
      </w:r>
      <w:r w:rsidR="00F1660E">
        <w:tab/>
      </w:r>
      <w:r w:rsidR="00F1660E">
        <w:tab/>
      </w:r>
      <w:r w:rsidR="00F1660E">
        <w:tab/>
      </w:r>
      <w:r w:rsidR="00F1660E">
        <w:tab/>
      </w:r>
      <w:r w:rsidR="00F1660E">
        <w:tab/>
      </w:r>
      <w:r w:rsidR="00F1660E" w:rsidRPr="00E21FED">
        <w:rPr>
          <w:rFonts w:asciiTheme="minorHAnsi" w:hAnsiTheme="minorHAnsi" w:cstheme="minorHAnsi"/>
          <w:sz w:val="24"/>
          <w:szCs w:val="24"/>
        </w:rPr>
        <w:t>CHEVREUSE</w:t>
      </w:r>
      <w:r w:rsidR="00E21FED">
        <w:rPr>
          <w:rFonts w:asciiTheme="minorHAnsi" w:hAnsiTheme="minorHAnsi" w:cstheme="minorHAnsi"/>
          <w:sz w:val="24"/>
          <w:szCs w:val="24"/>
        </w:rPr>
        <w:t>,</w:t>
      </w:r>
      <w:r w:rsidR="00F1660E" w:rsidRPr="00E21FED">
        <w:rPr>
          <w:rFonts w:asciiTheme="minorHAnsi" w:hAnsiTheme="minorHAnsi" w:cstheme="minorHAnsi"/>
          <w:sz w:val="24"/>
          <w:szCs w:val="24"/>
        </w:rPr>
        <w:t xml:space="preserve"> </w:t>
      </w:r>
      <w:r w:rsidR="00A945B2">
        <w:rPr>
          <w:rFonts w:asciiTheme="minorHAnsi" w:hAnsiTheme="minorHAnsi" w:cstheme="minorHAnsi"/>
          <w:sz w:val="24"/>
          <w:szCs w:val="24"/>
        </w:rPr>
        <w:t>0</w:t>
      </w:r>
      <w:r w:rsidR="0011101D">
        <w:rPr>
          <w:rFonts w:asciiTheme="minorHAnsi" w:hAnsiTheme="minorHAnsi" w:cstheme="minorHAnsi"/>
          <w:sz w:val="24"/>
          <w:szCs w:val="24"/>
        </w:rPr>
        <w:t>8</w:t>
      </w:r>
      <w:r w:rsidR="00A945B2">
        <w:rPr>
          <w:rFonts w:asciiTheme="minorHAnsi" w:hAnsiTheme="minorHAnsi" w:cstheme="minorHAnsi"/>
          <w:sz w:val="24"/>
          <w:szCs w:val="24"/>
        </w:rPr>
        <w:t xml:space="preserve"> Juin</w:t>
      </w:r>
      <w:r w:rsidR="00E21FED">
        <w:rPr>
          <w:rFonts w:asciiTheme="minorHAnsi" w:hAnsiTheme="minorHAnsi" w:cstheme="minorHAnsi"/>
          <w:sz w:val="24"/>
          <w:szCs w:val="24"/>
        </w:rPr>
        <w:t xml:space="preserve"> </w:t>
      </w:r>
      <w:r w:rsidR="00142AB5" w:rsidRPr="00E21FED">
        <w:rPr>
          <w:rFonts w:asciiTheme="minorHAnsi" w:hAnsiTheme="minorHAnsi" w:cstheme="minorHAnsi"/>
          <w:sz w:val="24"/>
          <w:szCs w:val="24"/>
        </w:rPr>
        <w:t>202</w:t>
      </w:r>
      <w:r w:rsidR="00A945B2">
        <w:rPr>
          <w:rFonts w:asciiTheme="minorHAnsi" w:hAnsiTheme="minorHAnsi" w:cstheme="minorHAnsi"/>
          <w:sz w:val="24"/>
          <w:szCs w:val="24"/>
        </w:rPr>
        <w:t>4</w:t>
      </w:r>
    </w:p>
    <w:p w14:paraId="2C071EC3" w14:textId="458B9443" w:rsidR="00F1660E" w:rsidRDefault="00587C9C">
      <w:pPr>
        <w:ind w:right="-1134"/>
      </w:pPr>
      <w:r w:rsidRPr="00667002">
        <w:rPr>
          <w:noProof/>
          <w:lang w:eastAsia="fr-FR"/>
        </w:rPr>
        <w:drawing>
          <wp:inline distT="0" distB="0" distL="0" distR="0" wp14:anchorId="5F2DCF79" wp14:editId="4BEC009A">
            <wp:extent cx="1724025" cy="10001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3F935" w14:textId="77777777" w:rsidR="00F1660E" w:rsidRDefault="00F1660E">
      <w:pPr>
        <w:ind w:right="-1134"/>
      </w:pPr>
    </w:p>
    <w:p w14:paraId="6CEC1BFA" w14:textId="77777777" w:rsidR="00F1660E" w:rsidRDefault="00F1660E">
      <w:pPr>
        <w:ind w:right="-1134"/>
        <w:jc w:val="center"/>
      </w:pPr>
      <w:r>
        <w:rPr>
          <w:rFonts w:ascii="Arial" w:hAnsi="Arial" w:cs="Arial"/>
          <w:b/>
          <w:sz w:val="72"/>
          <w:szCs w:val="72"/>
          <w:shd w:val="clear" w:color="auto" w:fill="D9D9D9"/>
        </w:rPr>
        <w:t>CONVOCATION</w:t>
      </w:r>
    </w:p>
    <w:p w14:paraId="38FA28BA" w14:textId="77777777" w:rsidR="00F1660E" w:rsidRDefault="00F1660E">
      <w:pPr>
        <w:ind w:right="-1134"/>
      </w:pPr>
    </w:p>
    <w:p w14:paraId="6FF9386A" w14:textId="77777777" w:rsidR="00F1660E" w:rsidRDefault="00F1660E">
      <w:pPr>
        <w:ind w:right="-1134"/>
      </w:pPr>
    </w:p>
    <w:p w14:paraId="46F63A56" w14:textId="77777777" w:rsidR="00F1660E" w:rsidRPr="0011101D" w:rsidRDefault="00F1660E">
      <w:pPr>
        <w:pStyle w:val="Titre6"/>
        <w:jc w:val="left"/>
        <w:rPr>
          <w:rFonts w:asciiTheme="minorHAnsi" w:hAnsiTheme="minorHAnsi" w:cstheme="minorHAnsi"/>
          <w:sz w:val="22"/>
          <w:szCs w:val="22"/>
        </w:rPr>
      </w:pPr>
      <w:r w:rsidRPr="0011101D">
        <w:rPr>
          <w:rFonts w:asciiTheme="minorHAnsi" w:hAnsiTheme="minorHAnsi" w:cstheme="minorHAnsi"/>
          <w:sz w:val="22"/>
          <w:szCs w:val="22"/>
        </w:rPr>
        <w:t>Cher(e) Membre,</w:t>
      </w:r>
    </w:p>
    <w:p w14:paraId="6F28CA95" w14:textId="77777777" w:rsidR="00F1660E" w:rsidRPr="0011101D" w:rsidRDefault="00F1660E">
      <w:pPr>
        <w:ind w:right="-1134"/>
        <w:rPr>
          <w:rFonts w:asciiTheme="minorHAnsi" w:hAnsiTheme="minorHAnsi" w:cstheme="minorHAnsi"/>
          <w:sz w:val="22"/>
          <w:szCs w:val="22"/>
        </w:rPr>
      </w:pPr>
    </w:p>
    <w:p w14:paraId="0AF0B210" w14:textId="77777777" w:rsidR="00F1660E" w:rsidRPr="0011101D" w:rsidRDefault="00F1660E">
      <w:pPr>
        <w:pStyle w:val="Corpsdetexte"/>
        <w:ind w:right="-284"/>
        <w:rPr>
          <w:rFonts w:asciiTheme="minorHAnsi" w:hAnsiTheme="minorHAnsi" w:cstheme="minorHAnsi"/>
          <w:sz w:val="22"/>
          <w:szCs w:val="22"/>
        </w:rPr>
      </w:pPr>
      <w:r w:rsidRPr="0011101D">
        <w:rPr>
          <w:rFonts w:asciiTheme="minorHAnsi" w:hAnsiTheme="minorHAnsi" w:cstheme="minorHAnsi"/>
          <w:sz w:val="22"/>
          <w:szCs w:val="22"/>
        </w:rPr>
        <w:t>Le Comité Directeur des Coureurs Indépendants de la Vallée de Chevreuse (CIV</w:t>
      </w:r>
      <w:r w:rsidR="007E08F2" w:rsidRPr="0011101D">
        <w:rPr>
          <w:rFonts w:asciiTheme="minorHAnsi" w:hAnsiTheme="minorHAnsi" w:cstheme="minorHAnsi"/>
          <w:sz w:val="22"/>
          <w:szCs w:val="22"/>
        </w:rPr>
        <w:t xml:space="preserve"> </w:t>
      </w:r>
      <w:r w:rsidRPr="0011101D">
        <w:rPr>
          <w:rFonts w:asciiTheme="minorHAnsi" w:hAnsiTheme="minorHAnsi" w:cstheme="minorHAnsi"/>
          <w:sz w:val="22"/>
          <w:szCs w:val="22"/>
        </w:rPr>
        <w:t>C</w:t>
      </w:r>
      <w:r w:rsidR="007E08F2" w:rsidRPr="0011101D">
        <w:rPr>
          <w:rFonts w:asciiTheme="minorHAnsi" w:hAnsiTheme="minorHAnsi" w:cstheme="minorHAnsi"/>
          <w:sz w:val="22"/>
          <w:szCs w:val="22"/>
        </w:rPr>
        <w:t>hevreuse</w:t>
      </w:r>
      <w:r w:rsidRPr="0011101D">
        <w:rPr>
          <w:rFonts w:asciiTheme="minorHAnsi" w:hAnsiTheme="minorHAnsi" w:cstheme="minorHAnsi"/>
          <w:sz w:val="22"/>
          <w:szCs w:val="22"/>
        </w:rPr>
        <w:t xml:space="preserve">) a le plaisir de vous inviter à </w:t>
      </w:r>
      <w:r w:rsidRPr="0011101D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l’Assemblée Générale Ordinaire</w:t>
      </w:r>
      <w:r w:rsidRPr="0011101D">
        <w:rPr>
          <w:rFonts w:asciiTheme="minorHAnsi" w:hAnsiTheme="minorHAnsi" w:cstheme="minorHAnsi"/>
          <w:sz w:val="22"/>
          <w:szCs w:val="22"/>
        </w:rPr>
        <w:t xml:space="preserve"> qui se tiendra le :</w:t>
      </w:r>
    </w:p>
    <w:p w14:paraId="4EEBD412" w14:textId="77777777" w:rsidR="00F1660E" w:rsidRPr="00E21FED" w:rsidRDefault="00F1660E">
      <w:pPr>
        <w:ind w:right="-1134"/>
        <w:rPr>
          <w:rFonts w:asciiTheme="minorHAnsi" w:hAnsiTheme="minorHAnsi" w:cstheme="minorHAnsi"/>
          <w:sz w:val="24"/>
        </w:rPr>
      </w:pPr>
    </w:p>
    <w:p w14:paraId="4833A296" w14:textId="15A78E0F" w:rsidR="00F1660E" w:rsidRPr="00E21FED" w:rsidRDefault="00F1660E">
      <w:pPr>
        <w:pStyle w:val="Titre7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426"/>
        <w:rPr>
          <w:rFonts w:asciiTheme="minorHAnsi" w:hAnsiTheme="minorHAnsi" w:cstheme="minorHAnsi"/>
          <w:color w:val="0000FF"/>
          <w:sz w:val="40"/>
          <w:szCs w:val="40"/>
        </w:rPr>
      </w:pPr>
      <w:r w:rsidRPr="00E21FED">
        <w:rPr>
          <w:rFonts w:asciiTheme="minorHAnsi" w:hAnsiTheme="minorHAnsi" w:cstheme="minorHAnsi"/>
          <w:color w:val="0000FF"/>
          <w:sz w:val="40"/>
          <w:szCs w:val="40"/>
        </w:rPr>
        <w:t xml:space="preserve">Mercredi </w:t>
      </w:r>
      <w:r w:rsidR="006038CD">
        <w:rPr>
          <w:rFonts w:asciiTheme="minorHAnsi" w:hAnsiTheme="minorHAnsi" w:cstheme="minorHAnsi"/>
          <w:color w:val="0000FF"/>
          <w:sz w:val="40"/>
          <w:szCs w:val="40"/>
        </w:rPr>
        <w:t>03</w:t>
      </w:r>
      <w:r w:rsidR="00142AB5" w:rsidRPr="00E21FED">
        <w:rPr>
          <w:rFonts w:asciiTheme="minorHAnsi" w:hAnsiTheme="minorHAnsi" w:cstheme="minorHAnsi"/>
          <w:color w:val="0000FF"/>
          <w:sz w:val="40"/>
          <w:szCs w:val="40"/>
        </w:rPr>
        <w:t xml:space="preserve"> </w:t>
      </w:r>
      <w:r w:rsidR="006038CD">
        <w:rPr>
          <w:rFonts w:asciiTheme="minorHAnsi" w:hAnsiTheme="minorHAnsi" w:cstheme="minorHAnsi"/>
          <w:color w:val="0000FF"/>
          <w:sz w:val="40"/>
          <w:szCs w:val="40"/>
        </w:rPr>
        <w:t>Juillet</w:t>
      </w:r>
      <w:r w:rsidR="00142AB5" w:rsidRPr="00E21FED">
        <w:rPr>
          <w:rFonts w:asciiTheme="minorHAnsi" w:hAnsiTheme="minorHAnsi" w:cstheme="minorHAnsi"/>
          <w:color w:val="0000FF"/>
          <w:sz w:val="40"/>
          <w:szCs w:val="40"/>
        </w:rPr>
        <w:t xml:space="preserve"> 202</w:t>
      </w:r>
      <w:r w:rsidR="00D72BC4">
        <w:rPr>
          <w:rFonts w:asciiTheme="minorHAnsi" w:hAnsiTheme="minorHAnsi" w:cstheme="minorHAnsi"/>
          <w:color w:val="0000FF"/>
          <w:sz w:val="40"/>
          <w:szCs w:val="40"/>
        </w:rPr>
        <w:t>3</w:t>
      </w:r>
      <w:r w:rsidRPr="00E21FED">
        <w:rPr>
          <w:rFonts w:asciiTheme="minorHAnsi" w:hAnsiTheme="minorHAnsi" w:cstheme="minorHAnsi"/>
          <w:color w:val="0000FF"/>
          <w:sz w:val="40"/>
          <w:szCs w:val="40"/>
        </w:rPr>
        <w:t xml:space="preserve"> à 21h00</w:t>
      </w:r>
    </w:p>
    <w:p w14:paraId="7FF12B7B" w14:textId="77777777" w:rsidR="00F1660E" w:rsidRPr="00E21FED" w:rsidRDefault="00F1660E">
      <w:pPr>
        <w:pStyle w:val="Titre7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426"/>
        <w:rPr>
          <w:rFonts w:asciiTheme="minorHAnsi" w:hAnsiTheme="minorHAnsi" w:cstheme="minorHAnsi"/>
          <w:color w:val="0000FF"/>
          <w:sz w:val="40"/>
          <w:szCs w:val="40"/>
        </w:rPr>
      </w:pPr>
      <w:r w:rsidRPr="00E21FED">
        <w:rPr>
          <w:rFonts w:asciiTheme="minorHAnsi" w:hAnsiTheme="minorHAnsi" w:cstheme="minorHAnsi"/>
          <w:color w:val="0000FF"/>
          <w:sz w:val="40"/>
          <w:szCs w:val="40"/>
        </w:rPr>
        <w:t>MAISON DES ASSOCIATIONS</w:t>
      </w:r>
    </w:p>
    <w:p w14:paraId="621E0977" w14:textId="77777777" w:rsidR="00F1660E" w:rsidRPr="00E21FED" w:rsidRDefault="00F1660E">
      <w:pPr>
        <w:pStyle w:val="Titre7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426"/>
        <w:rPr>
          <w:rFonts w:asciiTheme="minorHAnsi" w:hAnsiTheme="minorHAnsi" w:cstheme="minorHAnsi"/>
        </w:rPr>
      </w:pPr>
      <w:r w:rsidRPr="00E21FED">
        <w:rPr>
          <w:rFonts w:asciiTheme="minorHAnsi" w:hAnsiTheme="minorHAnsi" w:cstheme="minorHAnsi"/>
          <w:color w:val="0000FF"/>
          <w:sz w:val="40"/>
          <w:szCs w:val="40"/>
        </w:rPr>
        <w:t xml:space="preserve">Parc des sports de Chevreuse   </w:t>
      </w:r>
    </w:p>
    <w:p w14:paraId="355DF6C5" w14:textId="77777777" w:rsidR="00F1660E" w:rsidRPr="00E21FED" w:rsidRDefault="00F1660E">
      <w:pPr>
        <w:rPr>
          <w:rFonts w:asciiTheme="minorHAnsi" w:hAnsiTheme="minorHAnsi" w:cstheme="minorHAnsi"/>
        </w:rPr>
      </w:pPr>
    </w:p>
    <w:p w14:paraId="70D0A38D" w14:textId="77777777" w:rsidR="00F1660E" w:rsidRPr="00E21FED" w:rsidRDefault="00F1660E">
      <w:pPr>
        <w:ind w:right="-1134"/>
        <w:rPr>
          <w:rFonts w:asciiTheme="minorHAnsi" w:hAnsiTheme="minorHAnsi" w:cstheme="minorHAnsi"/>
          <w:sz w:val="22"/>
          <w:szCs w:val="22"/>
        </w:rPr>
      </w:pPr>
      <w:r w:rsidRPr="00E21FED">
        <w:rPr>
          <w:rFonts w:asciiTheme="minorHAnsi" w:hAnsiTheme="minorHAnsi" w:cstheme="minorHAnsi"/>
          <w:sz w:val="24"/>
        </w:rPr>
        <w:tab/>
      </w:r>
      <w:r w:rsidRPr="00E21FED">
        <w:rPr>
          <w:rFonts w:asciiTheme="minorHAnsi" w:hAnsiTheme="minorHAnsi" w:cstheme="minorHAnsi"/>
          <w:sz w:val="22"/>
          <w:szCs w:val="22"/>
          <w:u w:val="single"/>
        </w:rPr>
        <w:t xml:space="preserve">ORDRE DU JOUR </w:t>
      </w:r>
      <w:r w:rsidRPr="00E21FED">
        <w:rPr>
          <w:rFonts w:asciiTheme="minorHAnsi" w:hAnsiTheme="minorHAnsi" w:cstheme="minorHAnsi"/>
          <w:sz w:val="22"/>
          <w:szCs w:val="22"/>
        </w:rPr>
        <w:t>:</w:t>
      </w:r>
    </w:p>
    <w:p w14:paraId="0F1F5D13" w14:textId="77777777" w:rsidR="00F1660E" w:rsidRPr="0011101D" w:rsidRDefault="00F1660E">
      <w:pPr>
        <w:ind w:right="-1134"/>
        <w:rPr>
          <w:rFonts w:asciiTheme="minorHAnsi" w:hAnsiTheme="minorHAnsi" w:cstheme="minorHAnsi"/>
          <w:sz w:val="22"/>
          <w:szCs w:val="22"/>
        </w:rPr>
      </w:pPr>
    </w:p>
    <w:p w14:paraId="41425754" w14:textId="2003C7A9" w:rsidR="00F1660E" w:rsidRPr="0011101D" w:rsidRDefault="00D72BC4" w:rsidP="00E21FED">
      <w:pPr>
        <w:numPr>
          <w:ilvl w:val="0"/>
          <w:numId w:val="5"/>
        </w:numPr>
        <w:ind w:right="-1134"/>
        <w:rPr>
          <w:rFonts w:asciiTheme="minorHAnsi" w:hAnsiTheme="minorHAnsi" w:cstheme="minorHAnsi"/>
          <w:sz w:val="22"/>
          <w:szCs w:val="22"/>
        </w:rPr>
      </w:pPr>
      <w:r w:rsidRPr="0011101D">
        <w:rPr>
          <w:rFonts w:asciiTheme="minorHAnsi" w:hAnsiTheme="minorHAnsi" w:cstheme="minorHAnsi"/>
          <w:sz w:val="22"/>
          <w:szCs w:val="22"/>
        </w:rPr>
        <w:t>Allocution de bienvenue du</w:t>
      </w:r>
      <w:r w:rsidR="00F1660E" w:rsidRPr="0011101D">
        <w:rPr>
          <w:rFonts w:asciiTheme="minorHAnsi" w:hAnsiTheme="minorHAnsi" w:cstheme="minorHAnsi"/>
          <w:sz w:val="22"/>
          <w:szCs w:val="22"/>
        </w:rPr>
        <w:t xml:space="preserve"> président (</w:t>
      </w:r>
      <w:r w:rsidRPr="0011101D">
        <w:rPr>
          <w:rFonts w:asciiTheme="minorHAnsi" w:hAnsiTheme="minorHAnsi" w:cstheme="minorHAnsi"/>
          <w:sz w:val="22"/>
          <w:szCs w:val="22"/>
        </w:rPr>
        <w:t>Paul Smith</w:t>
      </w:r>
      <w:r w:rsidR="00F1660E" w:rsidRPr="0011101D">
        <w:rPr>
          <w:rFonts w:asciiTheme="minorHAnsi" w:hAnsiTheme="minorHAnsi" w:cstheme="minorHAnsi"/>
          <w:sz w:val="22"/>
          <w:szCs w:val="22"/>
        </w:rPr>
        <w:t>)</w:t>
      </w:r>
    </w:p>
    <w:p w14:paraId="291CF88D" w14:textId="77777777" w:rsidR="00F1660E" w:rsidRPr="0011101D" w:rsidRDefault="00F1660E" w:rsidP="00E21FED">
      <w:pPr>
        <w:ind w:right="-1134"/>
        <w:rPr>
          <w:rFonts w:asciiTheme="minorHAnsi" w:hAnsiTheme="minorHAnsi" w:cstheme="minorHAnsi"/>
          <w:sz w:val="22"/>
          <w:szCs w:val="22"/>
        </w:rPr>
      </w:pPr>
    </w:p>
    <w:p w14:paraId="5777F431" w14:textId="371014A3" w:rsidR="00F1660E" w:rsidRPr="0011101D" w:rsidRDefault="00F1660E" w:rsidP="00E21FED">
      <w:pPr>
        <w:numPr>
          <w:ilvl w:val="0"/>
          <w:numId w:val="5"/>
        </w:numPr>
        <w:ind w:right="-1134"/>
        <w:rPr>
          <w:rFonts w:asciiTheme="minorHAnsi" w:hAnsiTheme="minorHAnsi" w:cstheme="minorHAnsi"/>
          <w:sz w:val="22"/>
          <w:szCs w:val="22"/>
        </w:rPr>
      </w:pPr>
      <w:r w:rsidRPr="0011101D">
        <w:rPr>
          <w:rFonts w:asciiTheme="minorHAnsi" w:hAnsiTheme="minorHAnsi" w:cstheme="minorHAnsi"/>
          <w:sz w:val="22"/>
          <w:szCs w:val="22"/>
        </w:rPr>
        <w:t>Rapport moral d</w:t>
      </w:r>
      <w:r w:rsidR="00E21FED" w:rsidRPr="0011101D">
        <w:rPr>
          <w:rFonts w:asciiTheme="minorHAnsi" w:hAnsiTheme="minorHAnsi" w:cstheme="minorHAnsi"/>
          <w:sz w:val="22"/>
          <w:szCs w:val="22"/>
        </w:rPr>
        <w:t>e la</w:t>
      </w:r>
      <w:r w:rsidRPr="0011101D">
        <w:rPr>
          <w:rFonts w:asciiTheme="minorHAnsi" w:hAnsiTheme="minorHAnsi" w:cstheme="minorHAnsi"/>
          <w:sz w:val="22"/>
          <w:szCs w:val="22"/>
        </w:rPr>
        <w:t xml:space="preserve"> secrétaire (</w:t>
      </w:r>
      <w:r w:rsidR="00D72BC4" w:rsidRPr="0011101D">
        <w:rPr>
          <w:rFonts w:asciiTheme="minorHAnsi" w:hAnsiTheme="minorHAnsi" w:cstheme="minorHAnsi"/>
          <w:sz w:val="22"/>
          <w:szCs w:val="22"/>
        </w:rPr>
        <w:t>Julie Lasbleiz</w:t>
      </w:r>
      <w:r w:rsidRPr="0011101D">
        <w:rPr>
          <w:rFonts w:asciiTheme="minorHAnsi" w:hAnsiTheme="minorHAnsi" w:cstheme="minorHAnsi"/>
          <w:sz w:val="22"/>
          <w:szCs w:val="22"/>
        </w:rPr>
        <w:t>)</w:t>
      </w:r>
    </w:p>
    <w:p w14:paraId="2FDFD3C5" w14:textId="77777777" w:rsidR="00F1660E" w:rsidRPr="0011101D" w:rsidRDefault="00F1660E" w:rsidP="00E21FED">
      <w:pPr>
        <w:ind w:right="-1134"/>
        <w:rPr>
          <w:rFonts w:asciiTheme="minorHAnsi" w:hAnsiTheme="minorHAnsi" w:cstheme="minorHAnsi"/>
          <w:sz w:val="22"/>
          <w:szCs w:val="22"/>
        </w:rPr>
      </w:pPr>
    </w:p>
    <w:p w14:paraId="38CBE97C" w14:textId="77777777" w:rsidR="00F1660E" w:rsidRPr="0011101D" w:rsidRDefault="00F1660E" w:rsidP="00E21FED">
      <w:pPr>
        <w:numPr>
          <w:ilvl w:val="0"/>
          <w:numId w:val="5"/>
        </w:numPr>
        <w:ind w:right="-1134"/>
        <w:rPr>
          <w:rFonts w:asciiTheme="minorHAnsi" w:hAnsiTheme="minorHAnsi" w:cstheme="minorHAnsi"/>
          <w:sz w:val="22"/>
          <w:szCs w:val="22"/>
        </w:rPr>
      </w:pPr>
      <w:r w:rsidRPr="0011101D">
        <w:rPr>
          <w:rFonts w:asciiTheme="minorHAnsi" w:hAnsiTheme="minorHAnsi" w:cstheme="minorHAnsi"/>
          <w:sz w:val="22"/>
          <w:szCs w:val="22"/>
        </w:rPr>
        <w:t>Vote sur le rapport moral</w:t>
      </w:r>
    </w:p>
    <w:p w14:paraId="01C90761" w14:textId="77777777" w:rsidR="00F1660E" w:rsidRPr="0011101D" w:rsidRDefault="00F1660E" w:rsidP="00E21FED">
      <w:pPr>
        <w:ind w:right="-1134"/>
        <w:rPr>
          <w:rFonts w:asciiTheme="minorHAnsi" w:hAnsiTheme="minorHAnsi" w:cstheme="minorHAnsi"/>
          <w:sz w:val="22"/>
          <w:szCs w:val="22"/>
        </w:rPr>
      </w:pPr>
    </w:p>
    <w:p w14:paraId="182CB2BD" w14:textId="7A790408" w:rsidR="00F1660E" w:rsidRPr="0011101D" w:rsidRDefault="00F1660E" w:rsidP="00E21FED">
      <w:pPr>
        <w:numPr>
          <w:ilvl w:val="0"/>
          <w:numId w:val="5"/>
        </w:numPr>
        <w:ind w:right="-1134"/>
        <w:rPr>
          <w:rFonts w:asciiTheme="minorHAnsi" w:hAnsiTheme="minorHAnsi" w:cstheme="minorHAnsi"/>
          <w:sz w:val="22"/>
          <w:szCs w:val="22"/>
        </w:rPr>
      </w:pPr>
      <w:r w:rsidRPr="0011101D">
        <w:rPr>
          <w:rFonts w:asciiTheme="minorHAnsi" w:hAnsiTheme="minorHAnsi" w:cstheme="minorHAnsi"/>
          <w:sz w:val="22"/>
          <w:szCs w:val="22"/>
        </w:rPr>
        <w:t>Rapport et compte rendu d</w:t>
      </w:r>
      <w:r w:rsidR="00E21FED" w:rsidRPr="0011101D">
        <w:rPr>
          <w:rFonts w:asciiTheme="minorHAnsi" w:hAnsiTheme="minorHAnsi" w:cstheme="minorHAnsi"/>
          <w:sz w:val="22"/>
          <w:szCs w:val="22"/>
        </w:rPr>
        <w:t xml:space="preserve">e la </w:t>
      </w:r>
      <w:r w:rsidR="00D20E7B" w:rsidRPr="0011101D">
        <w:rPr>
          <w:rFonts w:asciiTheme="minorHAnsi" w:hAnsiTheme="minorHAnsi" w:cstheme="minorHAnsi"/>
          <w:sz w:val="22"/>
          <w:szCs w:val="22"/>
        </w:rPr>
        <w:t>trésori</w:t>
      </w:r>
      <w:r w:rsidR="00E21FED" w:rsidRPr="0011101D">
        <w:rPr>
          <w:rFonts w:asciiTheme="minorHAnsi" w:hAnsiTheme="minorHAnsi" w:cstheme="minorHAnsi"/>
          <w:sz w:val="22"/>
          <w:szCs w:val="22"/>
        </w:rPr>
        <w:t>è</w:t>
      </w:r>
      <w:r w:rsidR="00D20E7B" w:rsidRPr="0011101D">
        <w:rPr>
          <w:rFonts w:asciiTheme="minorHAnsi" w:hAnsiTheme="minorHAnsi" w:cstheme="minorHAnsi"/>
          <w:sz w:val="22"/>
          <w:szCs w:val="22"/>
        </w:rPr>
        <w:t>r</w:t>
      </w:r>
      <w:r w:rsidR="00E21FED" w:rsidRPr="0011101D">
        <w:rPr>
          <w:rFonts w:asciiTheme="minorHAnsi" w:hAnsiTheme="minorHAnsi" w:cstheme="minorHAnsi"/>
          <w:sz w:val="22"/>
          <w:szCs w:val="22"/>
        </w:rPr>
        <w:t>e</w:t>
      </w:r>
      <w:r w:rsidR="006F4CCE" w:rsidRPr="0011101D">
        <w:rPr>
          <w:rFonts w:asciiTheme="minorHAnsi" w:hAnsiTheme="minorHAnsi" w:cstheme="minorHAnsi"/>
          <w:sz w:val="22"/>
          <w:szCs w:val="22"/>
        </w:rPr>
        <w:t xml:space="preserve"> </w:t>
      </w:r>
      <w:r w:rsidR="00D20E7B" w:rsidRPr="0011101D">
        <w:rPr>
          <w:rFonts w:asciiTheme="minorHAnsi" w:hAnsiTheme="minorHAnsi" w:cstheme="minorHAnsi"/>
          <w:sz w:val="22"/>
          <w:szCs w:val="22"/>
        </w:rPr>
        <w:t>(</w:t>
      </w:r>
      <w:r w:rsidR="00A945B2" w:rsidRPr="0011101D">
        <w:rPr>
          <w:rFonts w:asciiTheme="minorHAnsi" w:hAnsiTheme="minorHAnsi" w:cstheme="minorHAnsi"/>
          <w:sz w:val="22"/>
          <w:szCs w:val="22"/>
        </w:rPr>
        <w:t>Sandrine Michaud</w:t>
      </w:r>
      <w:r w:rsidR="00D20E7B" w:rsidRPr="0011101D">
        <w:rPr>
          <w:rFonts w:asciiTheme="minorHAnsi" w:hAnsiTheme="minorHAnsi" w:cstheme="minorHAnsi"/>
          <w:sz w:val="22"/>
          <w:szCs w:val="22"/>
        </w:rPr>
        <w:t>)</w:t>
      </w:r>
    </w:p>
    <w:p w14:paraId="05D1AD5F" w14:textId="77777777" w:rsidR="00F1660E" w:rsidRPr="0011101D" w:rsidRDefault="00F1660E" w:rsidP="00E21FED">
      <w:pPr>
        <w:ind w:right="-1134"/>
        <w:rPr>
          <w:rFonts w:asciiTheme="minorHAnsi" w:hAnsiTheme="minorHAnsi" w:cstheme="minorHAnsi"/>
          <w:sz w:val="22"/>
          <w:szCs w:val="22"/>
        </w:rPr>
      </w:pPr>
    </w:p>
    <w:p w14:paraId="57F4BC2C" w14:textId="77777777" w:rsidR="00F1660E" w:rsidRPr="0011101D" w:rsidRDefault="00F1660E" w:rsidP="00E21FED">
      <w:pPr>
        <w:numPr>
          <w:ilvl w:val="0"/>
          <w:numId w:val="5"/>
        </w:numPr>
        <w:ind w:right="-1134"/>
        <w:rPr>
          <w:rFonts w:asciiTheme="minorHAnsi" w:hAnsiTheme="minorHAnsi" w:cstheme="minorHAnsi"/>
          <w:sz w:val="22"/>
          <w:szCs w:val="22"/>
        </w:rPr>
      </w:pPr>
      <w:r w:rsidRPr="0011101D">
        <w:rPr>
          <w:rFonts w:asciiTheme="minorHAnsi" w:hAnsiTheme="minorHAnsi" w:cstheme="minorHAnsi"/>
          <w:sz w:val="22"/>
          <w:szCs w:val="22"/>
        </w:rPr>
        <w:t>Vote sur le rapport financier</w:t>
      </w:r>
    </w:p>
    <w:p w14:paraId="62E3D9B2" w14:textId="77777777" w:rsidR="00F1660E" w:rsidRPr="0011101D" w:rsidRDefault="00F1660E" w:rsidP="00E21FED">
      <w:pPr>
        <w:ind w:right="-1134"/>
        <w:rPr>
          <w:rFonts w:asciiTheme="minorHAnsi" w:hAnsiTheme="minorHAnsi" w:cstheme="minorHAnsi"/>
          <w:sz w:val="22"/>
          <w:szCs w:val="22"/>
        </w:rPr>
      </w:pPr>
    </w:p>
    <w:p w14:paraId="5A236937" w14:textId="77777777" w:rsidR="00F1660E" w:rsidRPr="0011101D" w:rsidRDefault="00F1660E" w:rsidP="00E21FED">
      <w:pPr>
        <w:numPr>
          <w:ilvl w:val="0"/>
          <w:numId w:val="5"/>
        </w:numPr>
        <w:ind w:right="-1134"/>
        <w:rPr>
          <w:rFonts w:asciiTheme="minorHAnsi" w:hAnsiTheme="minorHAnsi" w:cstheme="minorHAnsi"/>
          <w:sz w:val="22"/>
          <w:szCs w:val="22"/>
        </w:rPr>
      </w:pPr>
      <w:r w:rsidRPr="0011101D">
        <w:rPr>
          <w:rFonts w:asciiTheme="minorHAnsi" w:hAnsiTheme="minorHAnsi" w:cstheme="minorHAnsi"/>
          <w:sz w:val="22"/>
          <w:szCs w:val="22"/>
        </w:rPr>
        <w:t>Election du comité (tranche renouvelable, démission)</w:t>
      </w:r>
    </w:p>
    <w:p w14:paraId="1B883DDF" w14:textId="77777777" w:rsidR="00F1660E" w:rsidRPr="0011101D" w:rsidRDefault="00F1660E" w:rsidP="00E21FED">
      <w:pPr>
        <w:ind w:left="1770" w:right="-1134" w:hanging="360"/>
        <w:rPr>
          <w:rFonts w:asciiTheme="minorHAnsi" w:hAnsiTheme="minorHAnsi" w:cstheme="minorHAnsi"/>
          <w:sz w:val="22"/>
          <w:szCs w:val="22"/>
        </w:rPr>
      </w:pPr>
    </w:p>
    <w:p w14:paraId="54BA5426" w14:textId="02513D7C" w:rsidR="00F1660E" w:rsidRPr="0011101D" w:rsidRDefault="00F1660E" w:rsidP="00E21FED">
      <w:pPr>
        <w:numPr>
          <w:ilvl w:val="0"/>
          <w:numId w:val="5"/>
        </w:numPr>
        <w:ind w:right="-1134"/>
        <w:rPr>
          <w:rFonts w:asciiTheme="minorHAnsi" w:hAnsiTheme="minorHAnsi" w:cstheme="minorHAnsi"/>
          <w:sz w:val="22"/>
          <w:szCs w:val="22"/>
        </w:rPr>
      </w:pPr>
      <w:r w:rsidRPr="0011101D">
        <w:rPr>
          <w:rFonts w:asciiTheme="minorHAnsi" w:hAnsiTheme="minorHAnsi" w:cstheme="minorHAnsi"/>
          <w:sz w:val="22"/>
          <w:szCs w:val="22"/>
        </w:rPr>
        <w:t>Questions diverses</w:t>
      </w:r>
      <w:r w:rsidR="006038CD" w:rsidRPr="0011101D">
        <w:rPr>
          <w:rFonts w:asciiTheme="minorHAnsi" w:hAnsiTheme="minorHAnsi" w:cstheme="minorHAnsi"/>
          <w:sz w:val="22"/>
          <w:szCs w:val="22"/>
        </w:rPr>
        <w:t xml:space="preserve"> (certificat médical</w:t>
      </w:r>
      <w:r w:rsidR="0011101D" w:rsidRPr="0011101D">
        <w:rPr>
          <w:rFonts w:asciiTheme="minorHAnsi" w:hAnsiTheme="minorHAnsi" w:cstheme="minorHAnsi"/>
          <w:sz w:val="22"/>
          <w:szCs w:val="22"/>
        </w:rPr>
        <w:t xml:space="preserve"> – question soumis au vote</w:t>
      </w:r>
      <w:r w:rsidR="006038CD" w:rsidRPr="0011101D">
        <w:rPr>
          <w:rFonts w:asciiTheme="minorHAnsi" w:hAnsiTheme="minorHAnsi" w:cstheme="minorHAnsi"/>
          <w:sz w:val="22"/>
          <w:szCs w:val="22"/>
        </w:rPr>
        <w:t>)</w:t>
      </w:r>
    </w:p>
    <w:p w14:paraId="0B3B223B" w14:textId="77777777" w:rsidR="00F1660E" w:rsidRPr="0011101D" w:rsidRDefault="00F1660E" w:rsidP="0011101D">
      <w:pPr>
        <w:ind w:left="720" w:right="-1134"/>
        <w:rPr>
          <w:rFonts w:asciiTheme="minorHAnsi" w:hAnsiTheme="minorHAnsi" w:cstheme="minorHAnsi"/>
          <w:sz w:val="22"/>
          <w:szCs w:val="22"/>
        </w:rPr>
      </w:pPr>
    </w:p>
    <w:p w14:paraId="769CDE8A" w14:textId="77777777" w:rsidR="00F1660E" w:rsidRPr="00E21FED" w:rsidRDefault="00F1660E">
      <w:pPr>
        <w:ind w:right="-1134"/>
        <w:rPr>
          <w:rFonts w:asciiTheme="minorHAnsi" w:hAnsiTheme="minorHAnsi" w:cstheme="minorHAnsi"/>
          <w:sz w:val="16"/>
        </w:rPr>
      </w:pPr>
    </w:p>
    <w:p w14:paraId="7B123B4E" w14:textId="0FD7F8E6" w:rsidR="00F1660E" w:rsidRPr="0011101D" w:rsidRDefault="00F1660E">
      <w:pPr>
        <w:ind w:left="142" w:right="-1134"/>
        <w:jc w:val="both"/>
        <w:rPr>
          <w:rFonts w:asciiTheme="minorHAnsi" w:hAnsiTheme="minorHAnsi" w:cstheme="minorHAnsi"/>
          <w:sz w:val="22"/>
          <w:szCs w:val="22"/>
        </w:rPr>
      </w:pPr>
      <w:r w:rsidRPr="0011101D">
        <w:rPr>
          <w:rFonts w:asciiTheme="minorHAnsi" w:hAnsiTheme="minorHAnsi" w:cstheme="minorHAnsi"/>
          <w:sz w:val="22"/>
          <w:szCs w:val="22"/>
        </w:rPr>
        <w:t>A l’issue de l’ordre du jour</w:t>
      </w:r>
      <w:r w:rsidR="00142AB5" w:rsidRPr="0011101D">
        <w:rPr>
          <w:rFonts w:asciiTheme="minorHAnsi" w:hAnsiTheme="minorHAnsi" w:cstheme="minorHAnsi"/>
          <w:sz w:val="22"/>
          <w:szCs w:val="22"/>
        </w:rPr>
        <w:t>,</w:t>
      </w:r>
      <w:r w:rsidRPr="0011101D">
        <w:rPr>
          <w:rFonts w:asciiTheme="minorHAnsi" w:hAnsiTheme="minorHAnsi" w:cstheme="minorHAnsi"/>
          <w:sz w:val="22"/>
          <w:szCs w:val="22"/>
        </w:rPr>
        <w:t xml:space="preserve"> le comité nouvellement élu procédera à l’élection du Bureau.</w:t>
      </w:r>
    </w:p>
    <w:p w14:paraId="69B22B55" w14:textId="7265F5E2" w:rsidR="0011101D" w:rsidRPr="0011101D" w:rsidRDefault="0011101D">
      <w:pPr>
        <w:ind w:left="142" w:right="-1134"/>
        <w:jc w:val="both"/>
        <w:rPr>
          <w:rFonts w:asciiTheme="minorHAnsi" w:hAnsiTheme="minorHAnsi" w:cstheme="minorHAnsi"/>
          <w:sz w:val="22"/>
          <w:szCs w:val="22"/>
        </w:rPr>
      </w:pPr>
      <w:r w:rsidRPr="0011101D">
        <w:rPr>
          <w:rFonts w:asciiTheme="minorHAnsi" w:hAnsiTheme="minorHAnsi" w:cstheme="minorHAnsi"/>
          <w:sz w:val="22"/>
          <w:szCs w:val="22"/>
        </w:rPr>
        <w:t>Nous mettons à dispositions de la séance, une boite à idées pour identifier des pistes d’amélioration du club.</w:t>
      </w:r>
    </w:p>
    <w:p w14:paraId="057A2430" w14:textId="77777777" w:rsidR="00F1660E" w:rsidRPr="0011101D" w:rsidRDefault="00F1660E">
      <w:pPr>
        <w:ind w:left="142" w:right="-1134"/>
        <w:jc w:val="both"/>
        <w:rPr>
          <w:rFonts w:asciiTheme="minorHAnsi" w:hAnsiTheme="minorHAnsi" w:cstheme="minorHAnsi"/>
          <w:sz w:val="22"/>
          <w:szCs w:val="22"/>
        </w:rPr>
      </w:pPr>
    </w:p>
    <w:p w14:paraId="39CAFADD" w14:textId="0C3D278D" w:rsidR="00F1660E" w:rsidRPr="0011101D" w:rsidRDefault="00F1660E">
      <w:pPr>
        <w:pStyle w:val="Normalcentr1"/>
        <w:ind w:left="142" w:right="-284"/>
        <w:rPr>
          <w:rFonts w:asciiTheme="minorHAnsi" w:hAnsiTheme="minorHAnsi" w:cstheme="minorHAnsi"/>
          <w:sz w:val="22"/>
          <w:szCs w:val="22"/>
        </w:rPr>
      </w:pPr>
      <w:r w:rsidRPr="0011101D">
        <w:rPr>
          <w:rFonts w:asciiTheme="minorHAnsi" w:hAnsiTheme="minorHAnsi" w:cstheme="minorHAnsi"/>
          <w:sz w:val="22"/>
          <w:szCs w:val="22"/>
        </w:rPr>
        <w:t xml:space="preserve">Au plaisir de vous voir </w:t>
      </w:r>
      <w:r w:rsidR="007E08F2" w:rsidRPr="0011101D">
        <w:rPr>
          <w:rFonts w:asciiTheme="minorHAnsi" w:hAnsiTheme="minorHAnsi" w:cstheme="minorHAnsi"/>
          <w:sz w:val="22"/>
          <w:szCs w:val="22"/>
        </w:rPr>
        <w:t xml:space="preserve">à </w:t>
      </w:r>
      <w:r w:rsidR="00FF4D14" w:rsidRPr="0011101D">
        <w:rPr>
          <w:rFonts w:asciiTheme="minorHAnsi" w:hAnsiTheme="minorHAnsi" w:cstheme="minorHAnsi"/>
          <w:sz w:val="22"/>
          <w:szCs w:val="22"/>
        </w:rPr>
        <w:t>l’</w:t>
      </w:r>
      <w:r w:rsidRPr="0011101D">
        <w:rPr>
          <w:rFonts w:asciiTheme="minorHAnsi" w:hAnsiTheme="minorHAnsi" w:cstheme="minorHAnsi"/>
          <w:sz w:val="22"/>
          <w:szCs w:val="22"/>
        </w:rPr>
        <w:t>occasion de cette Assemblée Générale, nous vous prions d’agréer, Cher(e) Membre, l’expression de nos sentiments les meilleurs.</w:t>
      </w:r>
    </w:p>
    <w:p w14:paraId="3B06B751" w14:textId="77777777" w:rsidR="00F1660E" w:rsidRPr="0011101D" w:rsidRDefault="00F1660E">
      <w:pPr>
        <w:ind w:left="142" w:right="-1134"/>
        <w:jc w:val="both"/>
        <w:rPr>
          <w:rFonts w:asciiTheme="minorHAnsi" w:hAnsiTheme="minorHAnsi" w:cstheme="minorHAnsi"/>
          <w:sz w:val="22"/>
          <w:szCs w:val="22"/>
        </w:rPr>
      </w:pPr>
    </w:p>
    <w:p w14:paraId="0BB37FC3" w14:textId="77777777" w:rsidR="00F1660E" w:rsidRPr="0011101D" w:rsidRDefault="00F1660E">
      <w:pPr>
        <w:ind w:left="708" w:right="-426"/>
        <w:rPr>
          <w:rFonts w:asciiTheme="minorHAnsi" w:hAnsiTheme="minorHAnsi" w:cstheme="minorHAnsi"/>
          <w:sz w:val="22"/>
          <w:szCs w:val="22"/>
        </w:rPr>
      </w:pPr>
      <w:r w:rsidRPr="0011101D">
        <w:rPr>
          <w:rFonts w:asciiTheme="minorHAnsi" w:hAnsiTheme="minorHAnsi" w:cstheme="minorHAnsi"/>
          <w:sz w:val="22"/>
          <w:szCs w:val="22"/>
        </w:rPr>
        <w:tab/>
      </w:r>
      <w:r w:rsidRPr="0011101D">
        <w:rPr>
          <w:rFonts w:asciiTheme="minorHAnsi" w:hAnsiTheme="minorHAnsi" w:cstheme="minorHAnsi"/>
          <w:sz w:val="22"/>
          <w:szCs w:val="22"/>
        </w:rPr>
        <w:tab/>
      </w:r>
      <w:r w:rsidRPr="0011101D">
        <w:rPr>
          <w:rFonts w:asciiTheme="minorHAnsi" w:hAnsiTheme="minorHAnsi" w:cstheme="minorHAnsi"/>
          <w:sz w:val="22"/>
          <w:szCs w:val="22"/>
        </w:rPr>
        <w:tab/>
      </w:r>
      <w:r w:rsidRPr="0011101D">
        <w:rPr>
          <w:rFonts w:asciiTheme="minorHAnsi" w:hAnsiTheme="minorHAnsi" w:cstheme="minorHAnsi"/>
          <w:sz w:val="22"/>
          <w:szCs w:val="22"/>
        </w:rPr>
        <w:tab/>
      </w:r>
      <w:r w:rsidRPr="0011101D">
        <w:rPr>
          <w:rFonts w:asciiTheme="minorHAnsi" w:hAnsiTheme="minorHAnsi" w:cstheme="minorHAnsi"/>
          <w:sz w:val="22"/>
          <w:szCs w:val="22"/>
        </w:rPr>
        <w:tab/>
      </w:r>
      <w:r w:rsidRPr="0011101D">
        <w:rPr>
          <w:rFonts w:asciiTheme="minorHAnsi" w:hAnsiTheme="minorHAnsi" w:cstheme="minorHAnsi"/>
          <w:sz w:val="22"/>
          <w:szCs w:val="22"/>
        </w:rPr>
        <w:tab/>
      </w:r>
      <w:r w:rsidRPr="0011101D">
        <w:rPr>
          <w:rFonts w:asciiTheme="minorHAnsi" w:hAnsiTheme="minorHAnsi" w:cstheme="minorHAnsi"/>
          <w:sz w:val="22"/>
          <w:szCs w:val="22"/>
        </w:rPr>
        <w:tab/>
      </w:r>
      <w:r w:rsidRPr="0011101D">
        <w:rPr>
          <w:rFonts w:asciiTheme="minorHAnsi" w:hAnsiTheme="minorHAnsi" w:cstheme="minorHAnsi"/>
          <w:sz w:val="22"/>
          <w:szCs w:val="22"/>
        </w:rPr>
        <w:tab/>
        <w:t>Pour le Comité des C.I.V.C.</w:t>
      </w:r>
    </w:p>
    <w:p w14:paraId="00390D72" w14:textId="77777777" w:rsidR="00F1660E" w:rsidRPr="0011101D" w:rsidRDefault="00F1660E">
      <w:pPr>
        <w:ind w:left="708" w:right="-426"/>
        <w:rPr>
          <w:rFonts w:asciiTheme="minorHAnsi" w:hAnsiTheme="minorHAnsi" w:cstheme="minorHAnsi"/>
          <w:sz w:val="22"/>
          <w:szCs w:val="22"/>
        </w:rPr>
      </w:pPr>
    </w:p>
    <w:p w14:paraId="27C58B55" w14:textId="19F7C10B" w:rsidR="00F1660E" w:rsidRPr="0011101D" w:rsidRDefault="00F1660E">
      <w:pPr>
        <w:ind w:left="5664" w:right="-1134" w:firstLine="708"/>
        <w:rPr>
          <w:rFonts w:asciiTheme="minorHAnsi" w:hAnsiTheme="minorHAnsi" w:cstheme="minorHAnsi"/>
          <w:sz w:val="22"/>
          <w:szCs w:val="22"/>
        </w:rPr>
      </w:pPr>
      <w:r w:rsidRPr="0011101D">
        <w:rPr>
          <w:rFonts w:asciiTheme="minorHAnsi" w:hAnsiTheme="minorHAnsi" w:cstheme="minorHAnsi"/>
          <w:sz w:val="22"/>
          <w:szCs w:val="22"/>
        </w:rPr>
        <w:t xml:space="preserve">    </w:t>
      </w:r>
      <w:r w:rsidR="00283856" w:rsidRPr="0011101D">
        <w:rPr>
          <w:rFonts w:asciiTheme="minorHAnsi" w:hAnsiTheme="minorHAnsi" w:cstheme="minorHAnsi"/>
          <w:sz w:val="22"/>
          <w:szCs w:val="22"/>
        </w:rPr>
        <w:t>Paul Smith</w:t>
      </w:r>
    </w:p>
    <w:p w14:paraId="607F0934" w14:textId="77777777" w:rsidR="00F1660E" w:rsidRPr="00E21FED" w:rsidRDefault="00F1660E">
      <w:pPr>
        <w:ind w:left="5664" w:right="-1134" w:firstLine="708"/>
        <w:rPr>
          <w:rFonts w:asciiTheme="minorHAnsi" w:hAnsiTheme="minorHAnsi" w:cstheme="minorHAnsi"/>
          <w:sz w:val="24"/>
        </w:rPr>
      </w:pPr>
    </w:p>
    <w:p w14:paraId="04910981" w14:textId="571FC30B" w:rsidR="00F1660E" w:rsidRPr="0011101D" w:rsidRDefault="00F1660E">
      <w:pPr>
        <w:pStyle w:val="Titre5"/>
        <w:rPr>
          <w:rFonts w:asciiTheme="minorHAnsi" w:hAnsiTheme="minorHAnsi" w:cstheme="minorHAnsi"/>
          <w:b/>
          <w:i/>
          <w:sz w:val="22"/>
          <w:szCs w:val="22"/>
        </w:rPr>
      </w:pPr>
      <w:r w:rsidRPr="0011101D">
        <w:rPr>
          <w:rFonts w:asciiTheme="minorHAnsi" w:hAnsiTheme="minorHAnsi" w:cstheme="minorHAnsi"/>
          <w:b/>
          <w:i/>
          <w:sz w:val="22"/>
          <w:szCs w:val="22"/>
        </w:rPr>
        <w:t xml:space="preserve">Nb. : ne peuvent se présenter au Comité et voter que les </w:t>
      </w:r>
      <w:r w:rsidR="00E21FED" w:rsidRPr="0011101D">
        <w:rPr>
          <w:rFonts w:asciiTheme="minorHAnsi" w:hAnsiTheme="minorHAnsi" w:cstheme="minorHAnsi"/>
          <w:b/>
          <w:i/>
          <w:sz w:val="22"/>
          <w:szCs w:val="22"/>
        </w:rPr>
        <w:t>m</w:t>
      </w:r>
      <w:r w:rsidRPr="0011101D">
        <w:rPr>
          <w:rFonts w:asciiTheme="minorHAnsi" w:hAnsiTheme="minorHAnsi" w:cstheme="minorHAnsi"/>
          <w:b/>
          <w:i/>
          <w:sz w:val="22"/>
          <w:szCs w:val="22"/>
        </w:rPr>
        <w:t>embres de l’association à jour de leur</w:t>
      </w:r>
    </w:p>
    <w:p w14:paraId="4B2645C5" w14:textId="77777777" w:rsidR="00F1660E" w:rsidRPr="0011101D" w:rsidRDefault="00F1660E">
      <w:pPr>
        <w:pStyle w:val="Titre5"/>
        <w:rPr>
          <w:rFonts w:asciiTheme="minorHAnsi" w:hAnsiTheme="minorHAnsi" w:cstheme="minorHAnsi"/>
          <w:sz w:val="22"/>
          <w:szCs w:val="22"/>
        </w:rPr>
      </w:pPr>
      <w:r w:rsidRPr="0011101D">
        <w:rPr>
          <w:rFonts w:asciiTheme="minorHAnsi" w:hAnsiTheme="minorHAnsi" w:cstheme="minorHAnsi"/>
          <w:b/>
          <w:i/>
          <w:sz w:val="22"/>
          <w:szCs w:val="22"/>
        </w:rPr>
        <w:t xml:space="preserve">         </w:t>
      </w:r>
      <w:proofErr w:type="gramStart"/>
      <w:r w:rsidR="00E623B8" w:rsidRPr="0011101D">
        <w:rPr>
          <w:rFonts w:asciiTheme="minorHAnsi" w:hAnsiTheme="minorHAnsi" w:cstheme="minorHAnsi"/>
          <w:b/>
          <w:i/>
          <w:sz w:val="22"/>
          <w:szCs w:val="22"/>
        </w:rPr>
        <w:t>c</w:t>
      </w:r>
      <w:r w:rsidRPr="0011101D">
        <w:rPr>
          <w:rFonts w:asciiTheme="minorHAnsi" w:hAnsiTheme="minorHAnsi" w:cstheme="minorHAnsi"/>
          <w:b/>
          <w:i/>
          <w:sz w:val="22"/>
          <w:szCs w:val="22"/>
        </w:rPr>
        <w:t>otisation</w:t>
      </w:r>
      <w:proofErr w:type="gramEnd"/>
      <w:r w:rsidRPr="0011101D">
        <w:rPr>
          <w:rFonts w:asciiTheme="minorHAnsi" w:hAnsiTheme="minorHAnsi" w:cstheme="minorHAnsi"/>
          <w:b/>
          <w:i/>
          <w:sz w:val="22"/>
          <w:szCs w:val="22"/>
        </w:rPr>
        <w:t xml:space="preserve"> le jour de l’Assemblée Générale.</w:t>
      </w:r>
    </w:p>
    <w:p w14:paraId="164F8158" w14:textId="77777777" w:rsidR="00F1660E" w:rsidRPr="0011101D" w:rsidRDefault="00F1660E">
      <w:pPr>
        <w:rPr>
          <w:rFonts w:asciiTheme="minorHAnsi" w:hAnsiTheme="minorHAnsi" w:cstheme="minorHAnsi"/>
          <w:sz w:val="22"/>
          <w:szCs w:val="22"/>
        </w:rPr>
      </w:pPr>
    </w:p>
    <w:p w14:paraId="5E40DE19" w14:textId="733A385B" w:rsidR="00283856" w:rsidRPr="0011101D" w:rsidRDefault="00F1660E">
      <w:pPr>
        <w:ind w:right="-709"/>
        <w:rPr>
          <w:rFonts w:asciiTheme="minorHAnsi" w:hAnsiTheme="minorHAnsi" w:cstheme="minorHAnsi"/>
          <w:sz w:val="22"/>
          <w:szCs w:val="22"/>
          <w:u w:val="single"/>
        </w:rPr>
      </w:pPr>
      <w:bookmarkStart w:id="0" w:name="_Hlk104927267"/>
      <w:r w:rsidRPr="0011101D">
        <w:rPr>
          <w:rFonts w:asciiTheme="minorHAnsi" w:hAnsiTheme="minorHAnsi" w:cstheme="minorHAnsi"/>
          <w:sz w:val="22"/>
          <w:szCs w:val="22"/>
          <w:u w:val="single"/>
        </w:rPr>
        <w:t>Membres du comité rééligibles</w:t>
      </w:r>
      <w:r w:rsidR="00283856" w:rsidRPr="0011101D">
        <w:rPr>
          <w:rFonts w:asciiTheme="minorHAnsi" w:hAnsiTheme="minorHAnsi" w:cstheme="minorHAnsi"/>
          <w:sz w:val="22"/>
          <w:szCs w:val="22"/>
          <w:u w:val="single"/>
        </w:rPr>
        <w:t xml:space="preserve"> : </w:t>
      </w:r>
      <w:r w:rsidR="00913CA9" w:rsidRPr="0011101D">
        <w:rPr>
          <w:rFonts w:asciiTheme="minorHAnsi" w:hAnsiTheme="minorHAnsi" w:cstheme="minorHAnsi"/>
          <w:sz w:val="22"/>
          <w:szCs w:val="22"/>
        </w:rPr>
        <w:t>Paul Smith, Sandrine Michot</w:t>
      </w:r>
    </w:p>
    <w:p w14:paraId="3FF211D2" w14:textId="195F8B0C" w:rsidR="00F1660E" w:rsidRPr="0011101D" w:rsidRDefault="00283856">
      <w:pPr>
        <w:ind w:right="-709"/>
        <w:rPr>
          <w:rFonts w:asciiTheme="minorHAnsi" w:hAnsiTheme="minorHAnsi" w:cstheme="minorHAnsi"/>
          <w:sz w:val="22"/>
          <w:szCs w:val="22"/>
        </w:rPr>
      </w:pPr>
      <w:r w:rsidRPr="0011101D">
        <w:rPr>
          <w:rFonts w:asciiTheme="minorHAnsi" w:hAnsiTheme="minorHAnsi" w:cstheme="minorHAnsi"/>
          <w:sz w:val="22"/>
          <w:szCs w:val="22"/>
          <w:u w:val="single"/>
        </w:rPr>
        <w:t xml:space="preserve">Membre du comité </w:t>
      </w:r>
      <w:r w:rsidR="00D72BC4" w:rsidRPr="0011101D">
        <w:rPr>
          <w:rFonts w:asciiTheme="minorHAnsi" w:hAnsiTheme="minorHAnsi" w:cstheme="minorHAnsi"/>
          <w:sz w:val="22"/>
          <w:szCs w:val="22"/>
          <w:u w:val="single"/>
        </w:rPr>
        <w:t>cours de mandat</w:t>
      </w:r>
      <w:r w:rsidR="00F1660E" w:rsidRPr="0011101D">
        <w:rPr>
          <w:rFonts w:asciiTheme="minorHAnsi" w:hAnsiTheme="minorHAnsi" w:cstheme="minorHAnsi"/>
          <w:sz w:val="22"/>
          <w:szCs w:val="22"/>
        </w:rPr>
        <w:t> :</w:t>
      </w:r>
      <w:r w:rsidR="00913CA9" w:rsidRPr="0011101D">
        <w:rPr>
          <w:rFonts w:asciiTheme="minorHAnsi" w:hAnsiTheme="minorHAnsi" w:cstheme="minorHAnsi"/>
          <w:sz w:val="22"/>
          <w:szCs w:val="22"/>
        </w:rPr>
        <w:t xml:space="preserve"> </w:t>
      </w:r>
      <w:r w:rsidR="00D72BC4" w:rsidRPr="0011101D">
        <w:rPr>
          <w:rFonts w:asciiTheme="minorHAnsi" w:hAnsiTheme="minorHAnsi" w:cstheme="minorHAnsi"/>
          <w:sz w:val="22"/>
          <w:szCs w:val="22"/>
        </w:rPr>
        <w:t>Françoise Bouvet</w:t>
      </w:r>
      <w:r w:rsidR="00547425" w:rsidRPr="0011101D">
        <w:rPr>
          <w:rFonts w:asciiTheme="minorHAnsi" w:hAnsiTheme="minorHAnsi" w:cstheme="minorHAnsi"/>
          <w:sz w:val="22"/>
          <w:szCs w:val="22"/>
        </w:rPr>
        <w:t>,</w:t>
      </w:r>
      <w:r w:rsidR="00C22D76" w:rsidRPr="0011101D">
        <w:rPr>
          <w:rFonts w:asciiTheme="minorHAnsi" w:hAnsiTheme="minorHAnsi" w:cstheme="minorHAnsi"/>
          <w:sz w:val="22"/>
          <w:szCs w:val="22"/>
        </w:rPr>
        <w:t xml:space="preserve"> Françoise Cadot</w:t>
      </w:r>
      <w:r w:rsidR="00D72BC4" w:rsidRPr="0011101D">
        <w:rPr>
          <w:rFonts w:asciiTheme="minorHAnsi" w:hAnsiTheme="minorHAnsi" w:cstheme="minorHAnsi"/>
          <w:sz w:val="22"/>
          <w:szCs w:val="22"/>
        </w:rPr>
        <w:t xml:space="preserve">, </w:t>
      </w:r>
      <w:r w:rsidR="00913CA9" w:rsidRPr="0011101D">
        <w:rPr>
          <w:rFonts w:asciiTheme="minorHAnsi" w:hAnsiTheme="minorHAnsi" w:cstheme="minorHAnsi"/>
          <w:sz w:val="22"/>
          <w:szCs w:val="22"/>
        </w:rPr>
        <w:t xml:space="preserve">Philippe </w:t>
      </w:r>
      <w:proofErr w:type="spellStart"/>
      <w:r w:rsidR="00913CA9" w:rsidRPr="0011101D">
        <w:rPr>
          <w:rFonts w:asciiTheme="minorHAnsi" w:hAnsiTheme="minorHAnsi" w:cstheme="minorHAnsi"/>
          <w:sz w:val="22"/>
          <w:szCs w:val="22"/>
        </w:rPr>
        <w:t>Ferrando</w:t>
      </w:r>
      <w:proofErr w:type="spellEnd"/>
      <w:r w:rsidR="00C845F8" w:rsidRPr="0011101D">
        <w:rPr>
          <w:rFonts w:asciiTheme="minorHAnsi" w:hAnsiTheme="minorHAnsi" w:cstheme="minorHAnsi"/>
          <w:sz w:val="22"/>
          <w:szCs w:val="22"/>
        </w:rPr>
        <w:t xml:space="preserve">, Bernard </w:t>
      </w:r>
      <w:proofErr w:type="spellStart"/>
      <w:r w:rsidR="00C845F8" w:rsidRPr="0011101D">
        <w:rPr>
          <w:rFonts w:asciiTheme="minorHAnsi" w:hAnsiTheme="minorHAnsi" w:cstheme="minorHAnsi"/>
          <w:sz w:val="22"/>
          <w:szCs w:val="22"/>
        </w:rPr>
        <w:t>Dupoux</w:t>
      </w:r>
      <w:proofErr w:type="spellEnd"/>
    </w:p>
    <w:p w14:paraId="460D16C3" w14:textId="0E39E011" w:rsidR="00283856" w:rsidRDefault="00F1660E" w:rsidP="00C845F8">
      <w:pPr>
        <w:ind w:right="-709"/>
        <w:rPr>
          <w:rFonts w:asciiTheme="minorHAnsi" w:hAnsiTheme="minorHAnsi" w:cstheme="minorHAnsi"/>
          <w:sz w:val="24"/>
          <w:szCs w:val="24"/>
        </w:rPr>
      </w:pPr>
      <w:r w:rsidRPr="0011101D">
        <w:rPr>
          <w:rFonts w:asciiTheme="minorHAnsi" w:hAnsiTheme="minorHAnsi" w:cstheme="minorHAnsi"/>
          <w:sz w:val="22"/>
          <w:szCs w:val="22"/>
          <w:u w:val="single"/>
        </w:rPr>
        <w:t>Membre</w:t>
      </w:r>
      <w:r w:rsidR="00E21FED" w:rsidRPr="0011101D">
        <w:rPr>
          <w:rFonts w:asciiTheme="minorHAnsi" w:hAnsiTheme="minorHAnsi" w:cstheme="minorHAnsi"/>
          <w:sz w:val="22"/>
          <w:szCs w:val="22"/>
          <w:u w:val="single"/>
        </w:rPr>
        <w:t>s</w:t>
      </w:r>
      <w:r w:rsidRPr="0011101D">
        <w:rPr>
          <w:rFonts w:asciiTheme="minorHAnsi" w:hAnsiTheme="minorHAnsi" w:cstheme="minorHAnsi"/>
          <w:sz w:val="22"/>
          <w:szCs w:val="22"/>
          <w:u w:val="single"/>
        </w:rPr>
        <w:t xml:space="preserve"> ne se représentant </w:t>
      </w:r>
      <w:proofErr w:type="gramStart"/>
      <w:r w:rsidRPr="0011101D">
        <w:rPr>
          <w:rFonts w:asciiTheme="minorHAnsi" w:hAnsiTheme="minorHAnsi" w:cstheme="minorHAnsi"/>
          <w:sz w:val="22"/>
          <w:szCs w:val="22"/>
          <w:u w:val="single"/>
        </w:rPr>
        <w:t>pas</w:t>
      </w:r>
      <w:r w:rsidRPr="0011101D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11101D">
        <w:rPr>
          <w:rFonts w:asciiTheme="minorHAnsi" w:hAnsiTheme="minorHAnsi" w:cstheme="minorHAnsi"/>
          <w:sz w:val="22"/>
          <w:szCs w:val="22"/>
        </w:rPr>
        <w:t> </w:t>
      </w:r>
      <w:r w:rsidR="00C22D76" w:rsidRPr="0011101D">
        <w:rPr>
          <w:rFonts w:asciiTheme="minorHAnsi" w:hAnsiTheme="minorHAnsi" w:cstheme="minorHAnsi"/>
          <w:sz w:val="22"/>
          <w:szCs w:val="22"/>
        </w:rPr>
        <w:t xml:space="preserve">Patrick </w:t>
      </w:r>
      <w:proofErr w:type="spellStart"/>
      <w:r w:rsidR="00C22D76" w:rsidRPr="0011101D">
        <w:rPr>
          <w:rFonts w:asciiTheme="minorHAnsi" w:hAnsiTheme="minorHAnsi" w:cstheme="minorHAnsi"/>
          <w:sz w:val="22"/>
          <w:szCs w:val="22"/>
        </w:rPr>
        <w:t>Lhopital</w:t>
      </w:r>
      <w:proofErr w:type="spellEnd"/>
      <w:r w:rsidR="00D72BC4" w:rsidRPr="0011101D">
        <w:rPr>
          <w:rFonts w:asciiTheme="minorHAnsi" w:hAnsiTheme="minorHAnsi" w:cstheme="minorHAnsi"/>
          <w:sz w:val="22"/>
          <w:szCs w:val="22"/>
        </w:rPr>
        <w:t xml:space="preserve">, </w:t>
      </w:r>
      <w:r w:rsidR="00C22D76" w:rsidRPr="0011101D">
        <w:rPr>
          <w:rFonts w:asciiTheme="minorHAnsi" w:hAnsiTheme="minorHAnsi" w:cstheme="minorHAnsi"/>
          <w:sz w:val="22"/>
          <w:szCs w:val="22"/>
        </w:rPr>
        <w:t>Caroline Nouveau</w:t>
      </w:r>
      <w:r w:rsidR="00D72BC4" w:rsidRPr="0011101D">
        <w:rPr>
          <w:rFonts w:asciiTheme="minorHAnsi" w:hAnsiTheme="minorHAnsi" w:cstheme="minorHAnsi"/>
          <w:sz w:val="22"/>
          <w:szCs w:val="22"/>
        </w:rPr>
        <w:t xml:space="preserve">, </w:t>
      </w:r>
      <w:r w:rsidR="00C22D76" w:rsidRPr="0011101D">
        <w:rPr>
          <w:rFonts w:asciiTheme="minorHAnsi" w:hAnsiTheme="minorHAnsi" w:cstheme="minorHAnsi"/>
          <w:sz w:val="22"/>
          <w:szCs w:val="22"/>
        </w:rPr>
        <w:t>Julie Lasbleiz</w:t>
      </w:r>
      <w:r w:rsidR="00283856">
        <w:rPr>
          <w:rFonts w:asciiTheme="minorHAnsi" w:hAnsiTheme="minorHAnsi" w:cstheme="minorHAnsi"/>
          <w:sz w:val="24"/>
          <w:szCs w:val="24"/>
        </w:rPr>
        <w:br w:type="page"/>
      </w:r>
    </w:p>
    <w:p w14:paraId="15CEC8F4" w14:textId="7C156C74" w:rsidR="00283856" w:rsidRPr="00E21FED" w:rsidRDefault="00283856" w:rsidP="00A945B2">
      <w:pPr>
        <w:ind w:right="-1134"/>
        <w:jc w:val="right"/>
        <w:rPr>
          <w:rFonts w:asciiTheme="minorHAnsi" w:hAnsiTheme="minorHAnsi" w:cstheme="minorHAnsi"/>
        </w:rPr>
      </w:pPr>
      <w:r w:rsidRPr="00E21FED">
        <w:rPr>
          <w:rFonts w:asciiTheme="minorHAnsi" w:hAnsiTheme="minorHAnsi" w:cstheme="minorHAnsi"/>
          <w:sz w:val="24"/>
          <w:szCs w:val="24"/>
        </w:rPr>
        <w:lastRenderedPageBreak/>
        <w:t>CHEVREUSE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E21FED">
        <w:rPr>
          <w:rFonts w:asciiTheme="minorHAnsi" w:hAnsiTheme="minorHAnsi" w:cstheme="minorHAnsi"/>
          <w:sz w:val="24"/>
          <w:szCs w:val="24"/>
        </w:rPr>
        <w:t xml:space="preserve"> </w:t>
      </w:r>
      <w:r w:rsidR="0011101D">
        <w:rPr>
          <w:rFonts w:asciiTheme="minorHAnsi" w:hAnsiTheme="minorHAnsi" w:cstheme="minorHAnsi"/>
          <w:sz w:val="24"/>
          <w:szCs w:val="24"/>
        </w:rPr>
        <w:t>8</w:t>
      </w:r>
      <w:r>
        <w:rPr>
          <w:rFonts w:asciiTheme="minorHAnsi" w:hAnsiTheme="minorHAnsi" w:cstheme="minorHAnsi"/>
          <w:sz w:val="24"/>
          <w:szCs w:val="24"/>
        </w:rPr>
        <w:t xml:space="preserve"> juin </w:t>
      </w:r>
      <w:r w:rsidRPr="00E21FED">
        <w:rPr>
          <w:rFonts w:asciiTheme="minorHAnsi" w:hAnsiTheme="minorHAnsi" w:cstheme="minorHAnsi"/>
          <w:sz w:val="24"/>
          <w:szCs w:val="24"/>
        </w:rPr>
        <w:t>202</w:t>
      </w:r>
      <w:r w:rsidR="00A945B2">
        <w:rPr>
          <w:rFonts w:asciiTheme="minorHAnsi" w:hAnsiTheme="minorHAnsi" w:cstheme="minorHAnsi"/>
          <w:sz w:val="24"/>
          <w:szCs w:val="24"/>
        </w:rPr>
        <w:t>4</w:t>
      </w:r>
    </w:p>
    <w:p w14:paraId="390006A4" w14:textId="77777777" w:rsidR="00283856" w:rsidRDefault="00283856" w:rsidP="00283856">
      <w:pPr>
        <w:ind w:right="-1134"/>
      </w:pPr>
      <w:r w:rsidRPr="00667002">
        <w:rPr>
          <w:noProof/>
          <w:lang w:eastAsia="fr-FR"/>
        </w:rPr>
        <w:drawing>
          <wp:inline distT="0" distB="0" distL="0" distR="0" wp14:anchorId="2447ACF2" wp14:editId="6CC27449">
            <wp:extent cx="1724025" cy="100012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</w:p>
    <w:p w14:paraId="510B9ECA" w14:textId="77777777" w:rsidR="00283856" w:rsidRDefault="00283856" w:rsidP="00283856">
      <w:pPr>
        <w:ind w:right="-1134"/>
      </w:pPr>
    </w:p>
    <w:p w14:paraId="45D783B9" w14:textId="77777777" w:rsidR="00283856" w:rsidRDefault="00283856" w:rsidP="00283856">
      <w:pPr>
        <w:ind w:right="-1134"/>
        <w:jc w:val="center"/>
      </w:pPr>
      <w:r>
        <w:rPr>
          <w:rFonts w:ascii="Arial" w:hAnsi="Arial" w:cs="Arial"/>
          <w:b/>
          <w:sz w:val="72"/>
          <w:szCs w:val="72"/>
          <w:shd w:val="clear" w:color="auto" w:fill="D9D9D9"/>
        </w:rPr>
        <w:t>CONVOCATION</w:t>
      </w:r>
    </w:p>
    <w:p w14:paraId="77E52FF6" w14:textId="77777777" w:rsidR="00283856" w:rsidRDefault="00283856" w:rsidP="00283856">
      <w:pPr>
        <w:ind w:right="-1134"/>
      </w:pPr>
    </w:p>
    <w:p w14:paraId="2E6DF5D1" w14:textId="77777777" w:rsidR="00283856" w:rsidRDefault="00283856" w:rsidP="00283856">
      <w:pPr>
        <w:ind w:right="-1134"/>
      </w:pPr>
    </w:p>
    <w:p w14:paraId="4B7C19BC" w14:textId="77777777" w:rsidR="00283856" w:rsidRPr="0011101D" w:rsidRDefault="00283856" w:rsidP="00283856">
      <w:pPr>
        <w:pStyle w:val="Titre6"/>
        <w:jc w:val="left"/>
        <w:rPr>
          <w:rFonts w:asciiTheme="minorHAnsi" w:hAnsiTheme="minorHAnsi" w:cstheme="minorHAnsi"/>
          <w:sz w:val="22"/>
          <w:szCs w:val="22"/>
        </w:rPr>
      </w:pPr>
      <w:r w:rsidRPr="0011101D">
        <w:rPr>
          <w:rFonts w:asciiTheme="minorHAnsi" w:hAnsiTheme="minorHAnsi" w:cstheme="minorHAnsi"/>
          <w:sz w:val="22"/>
          <w:szCs w:val="22"/>
        </w:rPr>
        <w:t>Cher(e) Membre,</w:t>
      </w:r>
    </w:p>
    <w:p w14:paraId="72F40DB9" w14:textId="77777777" w:rsidR="00283856" w:rsidRPr="0011101D" w:rsidRDefault="00283856" w:rsidP="00283856">
      <w:pPr>
        <w:ind w:right="-1134"/>
        <w:rPr>
          <w:rFonts w:asciiTheme="minorHAnsi" w:hAnsiTheme="minorHAnsi" w:cstheme="minorHAnsi"/>
          <w:sz w:val="22"/>
          <w:szCs w:val="22"/>
        </w:rPr>
      </w:pPr>
    </w:p>
    <w:p w14:paraId="17BF568A" w14:textId="01BE4225" w:rsidR="00283856" w:rsidRPr="0011101D" w:rsidRDefault="00283856" w:rsidP="00283856">
      <w:pPr>
        <w:pStyle w:val="Corpsdetexte"/>
        <w:ind w:right="-284"/>
        <w:rPr>
          <w:rFonts w:asciiTheme="minorHAnsi" w:hAnsiTheme="minorHAnsi" w:cstheme="minorHAnsi"/>
          <w:sz w:val="22"/>
          <w:szCs w:val="22"/>
        </w:rPr>
      </w:pPr>
      <w:r w:rsidRPr="0011101D">
        <w:rPr>
          <w:rFonts w:asciiTheme="minorHAnsi" w:hAnsiTheme="minorHAnsi" w:cstheme="minorHAnsi"/>
          <w:sz w:val="22"/>
          <w:szCs w:val="22"/>
        </w:rPr>
        <w:t xml:space="preserve">Le Comité Directeur des Coureurs Indépendants de la Vallée de Chevreuse (CIV Chevreuse) a le plaisir de vous inviter à </w:t>
      </w:r>
      <w:r w:rsidRPr="0011101D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l’Assemblée Générale Extraordinaire</w:t>
      </w:r>
      <w:r w:rsidRPr="0011101D">
        <w:rPr>
          <w:rFonts w:asciiTheme="minorHAnsi" w:hAnsiTheme="minorHAnsi" w:cstheme="minorHAnsi"/>
          <w:sz w:val="22"/>
          <w:szCs w:val="22"/>
        </w:rPr>
        <w:t xml:space="preserve"> qui se tiendra le :</w:t>
      </w:r>
    </w:p>
    <w:p w14:paraId="2267A801" w14:textId="77777777" w:rsidR="00283856" w:rsidRPr="0011101D" w:rsidRDefault="00283856" w:rsidP="00283856">
      <w:pPr>
        <w:ind w:right="-1134"/>
        <w:rPr>
          <w:rFonts w:asciiTheme="minorHAnsi" w:hAnsiTheme="minorHAnsi" w:cstheme="minorHAnsi"/>
          <w:sz w:val="22"/>
          <w:szCs w:val="22"/>
        </w:rPr>
      </w:pPr>
    </w:p>
    <w:p w14:paraId="7DA4E6DB" w14:textId="131CCC7D" w:rsidR="00283856" w:rsidRPr="00E21FED" w:rsidRDefault="00283856" w:rsidP="00283856">
      <w:pPr>
        <w:pStyle w:val="Titre7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426"/>
        <w:rPr>
          <w:rFonts w:asciiTheme="minorHAnsi" w:hAnsiTheme="minorHAnsi" w:cstheme="minorHAnsi"/>
          <w:color w:val="0000FF"/>
          <w:sz w:val="40"/>
          <w:szCs w:val="40"/>
        </w:rPr>
      </w:pPr>
      <w:r w:rsidRPr="00E21FED">
        <w:rPr>
          <w:rFonts w:asciiTheme="minorHAnsi" w:hAnsiTheme="minorHAnsi" w:cstheme="minorHAnsi"/>
          <w:color w:val="0000FF"/>
          <w:sz w:val="40"/>
          <w:szCs w:val="40"/>
        </w:rPr>
        <w:t xml:space="preserve">Mercredi </w:t>
      </w:r>
      <w:r>
        <w:rPr>
          <w:rFonts w:asciiTheme="minorHAnsi" w:hAnsiTheme="minorHAnsi" w:cstheme="minorHAnsi"/>
          <w:color w:val="0000FF"/>
          <w:sz w:val="40"/>
          <w:szCs w:val="40"/>
        </w:rPr>
        <w:t>2</w:t>
      </w:r>
      <w:r w:rsidR="00A945B2">
        <w:rPr>
          <w:rFonts w:asciiTheme="minorHAnsi" w:hAnsiTheme="minorHAnsi" w:cstheme="minorHAnsi"/>
          <w:color w:val="0000FF"/>
          <w:sz w:val="40"/>
          <w:szCs w:val="40"/>
        </w:rPr>
        <w:t>6</w:t>
      </w:r>
      <w:r w:rsidRPr="00E21FED">
        <w:rPr>
          <w:rFonts w:asciiTheme="minorHAnsi" w:hAnsiTheme="minorHAnsi" w:cstheme="minorHAnsi"/>
          <w:color w:val="0000FF"/>
          <w:sz w:val="40"/>
          <w:szCs w:val="40"/>
        </w:rPr>
        <w:t xml:space="preserve"> juin 202</w:t>
      </w:r>
      <w:r>
        <w:rPr>
          <w:rFonts w:asciiTheme="minorHAnsi" w:hAnsiTheme="minorHAnsi" w:cstheme="minorHAnsi"/>
          <w:color w:val="0000FF"/>
          <w:sz w:val="40"/>
          <w:szCs w:val="40"/>
        </w:rPr>
        <w:t>3</w:t>
      </w:r>
      <w:r w:rsidRPr="00E21FED">
        <w:rPr>
          <w:rFonts w:asciiTheme="minorHAnsi" w:hAnsiTheme="minorHAnsi" w:cstheme="minorHAnsi"/>
          <w:color w:val="0000FF"/>
          <w:sz w:val="40"/>
          <w:szCs w:val="40"/>
        </w:rPr>
        <w:t xml:space="preserve"> à 21h00</w:t>
      </w:r>
    </w:p>
    <w:p w14:paraId="3A395E1D" w14:textId="77777777" w:rsidR="00283856" w:rsidRPr="00E21FED" w:rsidRDefault="00283856" w:rsidP="00283856">
      <w:pPr>
        <w:pStyle w:val="Titre7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426"/>
        <w:rPr>
          <w:rFonts w:asciiTheme="minorHAnsi" w:hAnsiTheme="minorHAnsi" w:cstheme="minorHAnsi"/>
          <w:color w:val="0000FF"/>
          <w:sz w:val="40"/>
          <w:szCs w:val="40"/>
        </w:rPr>
      </w:pPr>
      <w:r w:rsidRPr="00E21FED">
        <w:rPr>
          <w:rFonts w:asciiTheme="minorHAnsi" w:hAnsiTheme="minorHAnsi" w:cstheme="minorHAnsi"/>
          <w:color w:val="0000FF"/>
          <w:sz w:val="40"/>
          <w:szCs w:val="40"/>
        </w:rPr>
        <w:t>MAISON DES ASSOCIATIONS</w:t>
      </w:r>
    </w:p>
    <w:p w14:paraId="45DC506F" w14:textId="77777777" w:rsidR="00283856" w:rsidRPr="00E21FED" w:rsidRDefault="00283856" w:rsidP="00283856">
      <w:pPr>
        <w:pStyle w:val="Titre7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426"/>
        <w:rPr>
          <w:rFonts w:asciiTheme="minorHAnsi" w:hAnsiTheme="minorHAnsi" w:cstheme="minorHAnsi"/>
        </w:rPr>
      </w:pPr>
      <w:r w:rsidRPr="00E21FED">
        <w:rPr>
          <w:rFonts w:asciiTheme="minorHAnsi" w:hAnsiTheme="minorHAnsi" w:cstheme="minorHAnsi"/>
          <w:color w:val="0000FF"/>
          <w:sz w:val="40"/>
          <w:szCs w:val="40"/>
        </w:rPr>
        <w:t xml:space="preserve">Parc des sports de Chevreuse   </w:t>
      </w:r>
    </w:p>
    <w:p w14:paraId="30067A42" w14:textId="77777777" w:rsidR="00283856" w:rsidRPr="00E21FED" w:rsidRDefault="00283856" w:rsidP="00283856">
      <w:pPr>
        <w:rPr>
          <w:rFonts w:asciiTheme="minorHAnsi" w:hAnsiTheme="minorHAnsi" w:cstheme="minorHAnsi"/>
        </w:rPr>
      </w:pPr>
    </w:p>
    <w:p w14:paraId="038CF7D8" w14:textId="77777777" w:rsidR="00283856" w:rsidRPr="0011101D" w:rsidRDefault="00283856" w:rsidP="00283856">
      <w:pPr>
        <w:ind w:right="-1134"/>
        <w:rPr>
          <w:rFonts w:asciiTheme="minorHAnsi" w:hAnsiTheme="minorHAnsi" w:cstheme="minorHAnsi"/>
          <w:sz w:val="22"/>
          <w:szCs w:val="22"/>
        </w:rPr>
      </w:pPr>
      <w:r w:rsidRPr="00E21FED">
        <w:rPr>
          <w:rFonts w:asciiTheme="minorHAnsi" w:hAnsiTheme="minorHAnsi" w:cstheme="minorHAnsi"/>
          <w:sz w:val="24"/>
        </w:rPr>
        <w:tab/>
      </w:r>
      <w:r w:rsidRPr="0011101D">
        <w:rPr>
          <w:rFonts w:asciiTheme="minorHAnsi" w:hAnsiTheme="minorHAnsi" w:cstheme="minorHAnsi"/>
          <w:sz w:val="22"/>
          <w:szCs w:val="22"/>
          <w:u w:val="single"/>
        </w:rPr>
        <w:t xml:space="preserve">ORDRE DU JOUR </w:t>
      </w:r>
      <w:r w:rsidRPr="0011101D">
        <w:rPr>
          <w:rFonts w:asciiTheme="minorHAnsi" w:hAnsiTheme="minorHAnsi" w:cstheme="minorHAnsi"/>
          <w:sz w:val="22"/>
          <w:szCs w:val="22"/>
        </w:rPr>
        <w:t>:</w:t>
      </w:r>
    </w:p>
    <w:p w14:paraId="520CBFFB" w14:textId="77777777" w:rsidR="00283856" w:rsidRPr="0011101D" w:rsidRDefault="00283856" w:rsidP="00283856">
      <w:pPr>
        <w:ind w:right="-1134"/>
        <w:rPr>
          <w:rFonts w:asciiTheme="minorHAnsi" w:hAnsiTheme="minorHAnsi" w:cstheme="minorHAnsi"/>
          <w:sz w:val="22"/>
          <w:szCs w:val="22"/>
        </w:rPr>
      </w:pPr>
    </w:p>
    <w:p w14:paraId="4E2DE7F5" w14:textId="77777777" w:rsidR="00283856" w:rsidRPr="0011101D" w:rsidRDefault="00283856" w:rsidP="00283856">
      <w:pPr>
        <w:numPr>
          <w:ilvl w:val="0"/>
          <w:numId w:val="5"/>
        </w:numPr>
        <w:ind w:right="-1134"/>
        <w:rPr>
          <w:rFonts w:asciiTheme="minorHAnsi" w:hAnsiTheme="minorHAnsi" w:cstheme="minorHAnsi"/>
          <w:sz w:val="22"/>
          <w:szCs w:val="22"/>
        </w:rPr>
      </w:pPr>
      <w:r w:rsidRPr="0011101D">
        <w:rPr>
          <w:rFonts w:asciiTheme="minorHAnsi" w:hAnsiTheme="minorHAnsi" w:cstheme="minorHAnsi"/>
          <w:sz w:val="22"/>
          <w:szCs w:val="22"/>
        </w:rPr>
        <w:t>Allocution de bienvenue du président (Paul Smith)</w:t>
      </w:r>
    </w:p>
    <w:p w14:paraId="522891CC" w14:textId="77777777" w:rsidR="00283856" w:rsidRPr="0011101D" w:rsidRDefault="00283856" w:rsidP="00283856">
      <w:pPr>
        <w:ind w:right="-1134"/>
        <w:rPr>
          <w:rFonts w:asciiTheme="minorHAnsi" w:hAnsiTheme="minorHAnsi" w:cstheme="minorHAnsi"/>
          <w:sz w:val="22"/>
          <w:szCs w:val="22"/>
        </w:rPr>
      </w:pPr>
    </w:p>
    <w:p w14:paraId="796E193F" w14:textId="77777777" w:rsidR="00283856" w:rsidRPr="0011101D" w:rsidRDefault="00283856" w:rsidP="00283856">
      <w:pPr>
        <w:numPr>
          <w:ilvl w:val="0"/>
          <w:numId w:val="5"/>
        </w:numPr>
        <w:ind w:right="-1134"/>
        <w:rPr>
          <w:rFonts w:asciiTheme="minorHAnsi" w:hAnsiTheme="minorHAnsi" w:cstheme="minorHAnsi"/>
          <w:sz w:val="22"/>
          <w:szCs w:val="22"/>
        </w:rPr>
      </w:pPr>
      <w:r w:rsidRPr="0011101D">
        <w:rPr>
          <w:rFonts w:asciiTheme="minorHAnsi" w:hAnsiTheme="minorHAnsi" w:cstheme="minorHAnsi"/>
          <w:sz w:val="22"/>
          <w:szCs w:val="22"/>
        </w:rPr>
        <w:t>Rapport moral de la secrétaire (Julie Lasbleiz)</w:t>
      </w:r>
    </w:p>
    <w:p w14:paraId="0FCB736F" w14:textId="77777777" w:rsidR="00283856" w:rsidRPr="0011101D" w:rsidRDefault="00283856" w:rsidP="00283856">
      <w:pPr>
        <w:ind w:right="-1134"/>
        <w:rPr>
          <w:rFonts w:asciiTheme="minorHAnsi" w:hAnsiTheme="minorHAnsi" w:cstheme="minorHAnsi"/>
          <w:sz w:val="22"/>
          <w:szCs w:val="22"/>
        </w:rPr>
      </w:pPr>
    </w:p>
    <w:p w14:paraId="0B183262" w14:textId="77777777" w:rsidR="00283856" w:rsidRPr="0011101D" w:rsidRDefault="00283856" w:rsidP="00283856">
      <w:pPr>
        <w:numPr>
          <w:ilvl w:val="0"/>
          <w:numId w:val="5"/>
        </w:numPr>
        <w:ind w:right="-1134"/>
        <w:rPr>
          <w:rFonts w:asciiTheme="minorHAnsi" w:hAnsiTheme="minorHAnsi" w:cstheme="minorHAnsi"/>
          <w:sz w:val="22"/>
          <w:szCs w:val="22"/>
        </w:rPr>
      </w:pPr>
      <w:r w:rsidRPr="0011101D">
        <w:rPr>
          <w:rFonts w:asciiTheme="minorHAnsi" w:hAnsiTheme="minorHAnsi" w:cstheme="minorHAnsi"/>
          <w:sz w:val="22"/>
          <w:szCs w:val="22"/>
        </w:rPr>
        <w:t>Vote sur le rapport moral</w:t>
      </w:r>
    </w:p>
    <w:p w14:paraId="3A5190E6" w14:textId="77777777" w:rsidR="00283856" w:rsidRPr="0011101D" w:rsidRDefault="00283856" w:rsidP="00283856">
      <w:pPr>
        <w:ind w:right="-1134"/>
        <w:rPr>
          <w:rFonts w:asciiTheme="minorHAnsi" w:hAnsiTheme="minorHAnsi" w:cstheme="minorHAnsi"/>
          <w:sz w:val="22"/>
          <w:szCs w:val="22"/>
        </w:rPr>
      </w:pPr>
    </w:p>
    <w:p w14:paraId="6630A357" w14:textId="66C30BC0" w:rsidR="00283856" w:rsidRPr="0011101D" w:rsidRDefault="00283856" w:rsidP="00283856">
      <w:pPr>
        <w:numPr>
          <w:ilvl w:val="0"/>
          <w:numId w:val="5"/>
        </w:numPr>
        <w:ind w:right="-1134"/>
        <w:rPr>
          <w:rFonts w:asciiTheme="minorHAnsi" w:hAnsiTheme="minorHAnsi" w:cstheme="minorHAnsi"/>
          <w:sz w:val="22"/>
          <w:szCs w:val="22"/>
        </w:rPr>
      </w:pPr>
      <w:r w:rsidRPr="0011101D">
        <w:rPr>
          <w:rFonts w:asciiTheme="minorHAnsi" w:hAnsiTheme="minorHAnsi" w:cstheme="minorHAnsi"/>
          <w:sz w:val="22"/>
          <w:szCs w:val="22"/>
        </w:rPr>
        <w:t>Rapport et compte rendu de la trésorière (</w:t>
      </w:r>
      <w:r w:rsidR="00A945B2" w:rsidRPr="0011101D">
        <w:rPr>
          <w:rFonts w:asciiTheme="minorHAnsi" w:hAnsiTheme="minorHAnsi" w:cstheme="minorHAnsi"/>
          <w:sz w:val="22"/>
          <w:szCs w:val="22"/>
        </w:rPr>
        <w:t>Sandrine Michaud</w:t>
      </w:r>
      <w:r w:rsidRPr="0011101D">
        <w:rPr>
          <w:rFonts w:asciiTheme="minorHAnsi" w:hAnsiTheme="minorHAnsi" w:cstheme="minorHAnsi"/>
          <w:sz w:val="22"/>
          <w:szCs w:val="22"/>
        </w:rPr>
        <w:t>)</w:t>
      </w:r>
    </w:p>
    <w:p w14:paraId="72F72DFF" w14:textId="77777777" w:rsidR="00283856" w:rsidRPr="0011101D" w:rsidRDefault="00283856" w:rsidP="00283856">
      <w:pPr>
        <w:ind w:right="-1134"/>
        <w:rPr>
          <w:rFonts w:asciiTheme="minorHAnsi" w:hAnsiTheme="minorHAnsi" w:cstheme="minorHAnsi"/>
          <w:sz w:val="22"/>
          <w:szCs w:val="22"/>
        </w:rPr>
      </w:pPr>
    </w:p>
    <w:p w14:paraId="0FAC9756" w14:textId="77777777" w:rsidR="00283856" w:rsidRPr="0011101D" w:rsidRDefault="00283856" w:rsidP="00283856">
      <w:pPr>
        <w:numPr>
          <w:ilvl w:val="0"/>
          <w:numId w:val="5"/>
        </w:numPr>
        <w:ind w:right="-1134"/>
        <w:rPr>
          <w:rFonts w:asciiTheme="minorHAnsi" w:hAnsiTheme="minorHAnsi" w:cstheme="minorHAnsi"/>
          <w:sz w:val="22"/>
          <w:szCs w:val="22"/>
        </w:rPr>
      </w:pPr>
      <w:r w:rsidRPr="0011101D">
        <w:rPr>
          <w:rFonts w:asciiTheme="minorHAnsi" w:hAnsiTheme="minorHAnsi" w:cstheme="minorHAnsi"/>
          <w:sz w:val="22"/>
          <w:szCs w:val="22"/>
        </w:rPr>
        <w:t>Vote sur le rapport financier</w:t>
      </w:r>
    </w:p>
    <w:p w14:paraId="6B366FEB" w14:textId="77777777" w:rsidR="00283856" w:rsidRPr="0011101D" w:rsidRDefault="00283856" w:rsidP="00283856">
      <w:pPr>
        <w:ind w:right="-1134"/>
        <w:rPr>
          <w:rFonts w:asciiTheme="minorHAnsi" w:hAnsiTheme="minorHAnsi" w:cstheme="minorHAnsi"/>
          <w:sz w:val="22"/>
          <w:szCs w:val="22"/>
        </w:rPr>
      </w:pPr>
    </w:p>
    <w:p w14:paraId="2270749F" w14:textId="77777777" w:rsidR="00283856" w:rsidRPr="0011101D" w:rsidRDefault="00283856" w:rsidP="00283856">
      <w:pPr>
        <w:numPr>
          <w:ilvl w:val="0"/>
          <w:numId w:val="5"/>
        </w:numPr>
        <w:ind w:right="-1134"/>
        <w:rPr>
          <w:rFonts w:asciiTheme="minorHAnsi" w:hAnsiTheme="minorHAnsi" w:cstheme="minorHAnsi"/>
          <w:sz w:val="22"/>
          <w:szCs w:val="22"/>
        </w:rPr>
      </w:pPr>
      <w:r w:rsidRPr="0011101D">
        <w:rPr>
          <w:rFonts w:asciiTheme="minorHAnsi" w:hAnsiTheme="minorHAnsi" w:cstheme="minorHAnsi"/>
          <w:sz w:val="22"/>
          <w:szCs w:val="22"/>
        </w:rPr>
        <w:t>Election du comité (tranche renouvelable, démission)</w:t>
      </w:r>
    </w:p>
    <w:p w14:paraId="4F36C11E" w14:textId="499A08FC" w:rsidR="00283856" w:rsidRPr="0011101D" w:rsidRDefault="00C845F8" w:rsidP="00283856">
      <w:pPr>
        <w:ind w:left="1770" w:right="-1134" w:hanging="360"/>
        <w:rPr>
          <w:rFonts w:asciiTheme="minorHAnsi" w:hAnsiTheme="minorHAnsi" w:cstheme="minorHAnsi"/>
          <w:sz w:val="22"/>
          <w:szCs w:val="22"/>
        </w:rPr>
      </w:pPr>
      <w:r w:rsidRPr="0011101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82D135" w14:textId="1790C43B" w:rsidR="00C845F8" w:rsidRPr="0011101D" w:rsidRDefault="00283856" w:rsidP="00C845F8">
      <w:pPr>
        <w:numPr>
          <w:ilvl w:val="0"/>
          <w:numId w:val="5"/>
        </w:numPr>
        <w:ind w:right="-1134"/>
        <w:rPr>
          <w:rFonts w:asciiTheme="minorHAnsi" w:hAnsiTheme="minorHAnsi" w:cstheme="minorHAnsi"/>
          <w:sz w:val="22"/>
          <w:szCs w:val="22"/>
        </w:rPr>
      </w:pPr>
      <w:r w:rsidRPr="0011101D">
        <w:rPr>
          <w:rFonts w:asciiTheme="minorHAnsi" w:hAnsiTheme="minorHAnsi" w:cstheme="minorHAnsi"/>
          <w:sz w:val="22"/>
          <w:szCs w:val="22"/>
        </w:rPr>
        <w:t>Questions diverses</w:t>
      </w:r>
      <w:r w:rsidR="00C845F8" w:rsidRPr="0011101D">
        <w:rPr>
          <w:rFonts w:asciiTheme="minorHAnsi" w:hAnsiTheme="minorHAnsi" w:cstheme="minorHAnsi"/>
          <w:sz w:val="22"/>
          <w:szCs w:val="22"/>
        </w:rPr>
        <w:t xml:space="preserve"> (certificat médical</w:t>
      </w:r>
      <w:r w:rsidR="0011101D">
        <w:rPr>
          <w:rFonts w:asciiTheme="minorHAnsi" w:hAnsiTheme="minorHAnsi" w:cstheme="minorHAnsi"/>
          <w:sz w:val="22"/>
          <w:szCs w:val="22"/>
        </w:rPr>
        <w:t xml:space="preserve"> </w:t>
      </w:r>
      <w:r w:rsidR="0011101D" w:rsidRPr="0011101D">
        <w:rPr>
          <w:rFonts w:asciiTheme="minorHAnsi" w:hAnsiTheme="minorHAnsi" w:cstheme="minorHAnsi"/>
          <w:sz w:val="22"/>
          <w:szCs w:val="22"/>
        </w:rPr>
        <w:t>– question soumis au vote</w:t>
      </w:r>
      <w:r w:rsidR="00C845F8" w:rsidRPr="0011101D">
        <w:rPr>
          <w:rFonts w:asciiTheme="minorHAnsi" w:hAnsiTheme="minorHAnsi" w:cstheme="minorHAnsi"/>
          <w:sz w:val="22"/>
          <w:szCs w:val="22"/>
        </w:rPr>
        <w:t>)</w:t>
      </w:r>
    </w:p>
    <w:p w14:paraId="2000D0D8" w14:textId="64E5F82C" w:rsidR="00283856" w:rsidRPr="0011101D" w:rsidRDefault="00283856" w:rsidP="00C845F8">
      <w:pPr>
        <w:ind w:left="720" w:right="-1134"/>
        <w:rPr>
          <w:rFonts w:asciiTheme="minorHAnsi" w:hAnsiTheme="minorHAnsi" w:cstheme="minorHAnsi"/>
          <w:sz w:val="22"/>
          <w:szCs w:val="22"/>
        </w:rPr>
      </w:pPr>
    </w:p>
    <w:p w14:paraId="5A58B700" w14:textId="77777777" w:rsidR="00283856" w:rsidRPr="0011101D" w:rsidRDefault="00283856" w:rsidP="00283856">
      <w:pPr>
        <w:ind w:right="-1134"/>
        <w:rPr>
          <w:rFonts w:asciiTheme="minorHAnsi" w:hAnsiTheme="minorHAnsi" w:cstheme="minorHAnsi"/>
          <w:sz w:val="22"/>
          <w:szCs w:val="22"/>
        </w:rPr>
      </w:pPr>
    </w:p>
    <w:p w14:paraId="18716540" w14:textId="77777777" w:rsidR="00283856" w:rsidRPr="0011101D" w:rsidRDefault="00283856" w:rsidP="00283856">
      <w:pPr>
        <w:ind w:left="142" w:right="-1134"/>
        <w:jc w:val="both"/>
        <w:rPr>
          <w:rFonts w:asciiTheme="minorHAnsi" w:hAnsiTheme="minorHAnsi" w:cstheme="minorHAnsi"/>
          <w:sz w:val="22"/>
          <w:szCs w:val="22"/>
        </w:rPr>
      </w:pPr>
      <w:r w:rsidRPr="0011101D">
        <w:rPr>
          <w:rFonts w:asciiTheme="minorHAnsi" w:hAnsiTheme="minorHAnsi" w:cstheme="minorHAnsi"/>
          <w:sz w:val="22"/>
          <w:szCs w:val="22"/>
        </w:rPr>
        <w:t>A l’issue de l’ordre du jour, le comité nouvellement élu procédera à l’élection du Bureau.</w:t>
      </w:r>
    </w:p>
    <w:p w14:paraId="5C2F7A38" w14:textId="77777777" w:rsidR="0011101D" w:rsidRPr="0011101D" w:rsidRDefault="0011101D" w:rsidP="0011101D">
      <w:pPr>
        <w:ind w:left="142" w:right="-1134"/>
        <w:jc w:val="both"/>
        <w:rPr>
          <w:rFonts w:asciiTheme="minorHAnsi" w:hAnsiTheme="minorHAnsi" w:cstheme="minorHAnsi"/>
          <w:sz w:val="22"/>
          <w:szCs w:val="22"/>
        </w:rPr>
      </w:pPr>
      <w:r w:rsidRPr="0011101D">
        <w:rPr>
          <w:rFonts w:asciiTheme="minorHAnsi" w:hAnsiTheme="minorHAnsi" w:cstheme="minorHAnsi"/>
          <w:sz w:val="22"/>
          <w:szCs w:val="22"/>
        </w:rPr>
        <w:t>Nous mettons à dispositions de la séance, une boite à idées pour identifier des pistes d’amélioration du club.</w:t>
      </w:r>
    </w:p>
    <w:p w14:paraId="51461174" w14:textId="77777777" w:rsidR="00283856" w:rsidRPr="0011101D" w:rsidRDefault="00283856" w:rsidP="00283856">
      <w:pPr>
        <w:ind w:left="142" w:right="-1134"/>
        <w:jc w:val="both"/>
        <w:rPr>
          <w:rFonts w:asciiTheme="minorHAnsi" w:hAnsiTheme="minorHAnsi" w:cstheme="minorHAnsi"/>
          <w:sz w:val="22"/>
          <w:szCs w:val="22"/>
        </w:rPr>
      </w:pPr>
    </w:p>
    <w:p w14:paraId="08187ABE" w14:textId="77777777" w:rsidR="00283856" w:rsidRPr="0011101D" w:rsidRDefault="00283856" w:rsidP="00283856">
      <w:pPr>
        <w:pStyle w:val="Normalcentr1"/>
        <w:ind w:left="142" w:right="-284"/>
        <w:rPr>
          <w:rFonts w:asciiTheme="minorHAnsi" w:hAnsiTheme="minorHAnsi" w:cstheme="minorHAnsi"/>
          <w:sz w:val="22"/>
          <w:szCs w:val="22"/>
        </w:rPr>
      </w:pPr>
      <w:r w:rsidRPr="0011101D">
        <w:rPr>
          <w:rFonts w:asciiTheme="minorHAnsi" w:hAnsiTheme="minorHAnsi" w:cstheme="minorHAnsi"/>
          <w:sz w:val="22"/>
          <w:szCs w:val="22"/>
        </w:rPr>
        <w:t>Au plaisir de vous voir à l’occasion de cette Assemblée Générale, nous vous prions d’agréer, Cher(e) Membre, l’expression de nos sentiments les meilleurs.</w:t>
      </w:r>
    </w:p>
    <w:p w14:paraId="2E297835" w14:textId="77777777" w:rsidR="00283856" w:rsidRPr="0011101D" w:rsidRDefault="00283856" w:rsidP="00283856">
      <w:pPr>
        <w:ind w:left="142" w:right="-1134"/>
        <w:jc w:val="both"/>
        <w:rPr>
          <w:rFonts w:asciiTheme="minorHAnsi" w:hAnsiTheme="minorHAnsi" w:cstheme="minorHAnsi"/>
          <w:sz w:val="22"/>
          <w:szCs w:val="22"/>
        </w:rPr>
      </w:pPr>
    </w:p>
    <w:p w14:paraId="07F5510A" w14:textId="77777777" w:rsidR="00283856" w:rsidRPr="0011101D" w:rsidRDefault="00283856" w:rsidP="00283856">
      <w:pPr>
        <w:ind w:left="708" w:right="-426"/>
        <w:rPr>
          <w:rFonts w:asciiTheme="minorHAnsi" w:hAnsiTheme="minorHAnsi" w:cstheme="minorHAnsi"/>
          <w:sz w:val="22"/>
          <w:szCs w:val="22"/>
        </w:rPr>
      </w:pPr>
      <w:r w:rsidRPr="0011101D">
        <w:rPr>
          <w:rFonts w:asciiTheme="minorHAnsi" w:hAnsiTheme="minorHAnsi" w:cstheme="minorHAnsi"/>
          <w:sz w:val="22"/>
          <w:szCs w:val="22"/>
        </w:rPr>
        <w:tab/>
      </w:r>
      <w:r w:rsidRPr="0011101D">
        <w:rPr>
          <w:rFonts w:asciiTheme="minorHAnsi" w:hAnsiTheme="minorHAnsi" w:cstheme="minorHAnsi"/>
          <w:sz w:val="22"/>
          <w:szCs w:val="22"/>
        </w:rPr>
        <w:tab/>
      </w:r>
      <w:r w:rsidRPr="0011101D">
        <w:rPr>
          <w:rFonts w:asciiTheme="minorHAnsi" w:hAnsiTheme="minorHAnsi" w:cstheme="minorHAnsi"/>
          <w:sz w:val="22"/>
          <w:szCs w:val="22"/>
        </w:rPr>
        <w:tab/>
      </w:r>
      <w:r w:rsidRPr="0011101D">
        <w:rPr>
          <w:rFonts w:asciiTheme="minorHAnsi" w:hAnsiTheme="minorHAnsi" w:cstheme="minorHAnsi"/>
          <w:sz w:val="22"/>
          <w:szCs w:val="22"/>
        </w:rPr>
        <w:tab/>
      </w:r>
      <w:r w:rsidRPr="0011101D">
        <w:rPr>
          <w:rFonts w:asciiTheme="minorHAnsi" w:hAnsiTheme="minorHAnsi" w:cstheme="minorHAnsi"/>
          <w:sz w:val="22"/>
          <w:szCs w:val="22"/>
        </w:rPr>
        <w:tab/>
      </w:r>
      <w:r w:rsidRPr="0011101D">
        <w:rPr>
          <w:rFonts w:asciiTheme="minorHAnsi" w:hAnsiTheme="minorHAnsi" w:cstheme="minorHAnsi"/>
          <w:sz w:val="22"/>
          <w:szCs w:val="22"/>
        </w:rPr>
        <w:tab/>
      </w:r>
      <w:r w:rsidRPr="0011101D">
        <w:rPr>
          <w:rFonts w:asciiTheme="minorHAnsi" w:hAnsiTheme="minorHAnsi" w:cstheme="minorHAnsi"/>
          <w:sz w:val="22"/>
          <w:szCs w:val="22"/>
        </w:rPr>
        <w:tab/>
      </w:r>
      <w:r w:rsidRPr="0011101D">
        <w:rPr>
          <w:rFonts w:asciiTheme="minorHAnsi" w:hAnsiTheme="minorHAnsi" w:cstheme="minorHAnsi"/>
          <w:sz w:val="22"/>
          <w:szCs w:val="22"/>
        </w:rPr>
        <w:tab/>
        <w:t>Pour le Comité des C.I.V.C.</w:t>
      </w:r>
    </w:p>
    <w:p w14:paraId="6932A08E" w14:textId="77777777" w:rsidR="00283856" w:rsidRPr="0011101D" w:rsidRDefault="00283856" w:rsidP="00283856">
      <w:pPr>
        <w:ind w:left="708" w:right="-426"/>
        <w:rPr>
          <w:rFonts w:asciiTheme="minorHAnsi" w:hAnsiTheme="minorHAnsi" w:cstheme="minorHAnsi"/>
          <w:sz w:val="22"/>
          <w:szCs w:val="22"/>
        </w:rPr>
      </w:pPr>
    </w:p>
    <w:p w14:paraId="56466311" w14:textId="77777777" w:rsidR="00283856" w:rsidRPr="0011101D" w:rsidRDefault="00283856" w:rsidP="00283856">
      <w:pPr>
        <w:ind w:left="5664" w:right="-1134" w:firstLine="708"/>
        <w:rPr>
          <w:rFonts w:asciiTheme="minorHAnsi" w:hAnsiTheme="minorHAnsi" w:cstheme="minorHAnsi"/>
          <w:sz w:val="22"/>
          <w:szCs w:val="22"/>
        </w:rPr>
      </w:pPr>
      <w:r w:rsidRPr="0011101D">
        <w:rPr>
          <w:rFonts w:asciiTheme="minorHAnsi" w:hAnsiTheme="minorHAnsi" w:cstheme="minorHAnsi"/>
          <w:sz w:val="22"/>
          <w:szCs w:val="22"/>
        </w:rPr>
        <w:t xml:space="preserve">    Paul Smith</w:t>
      </w:r>
    </w:p>
    <w:p w14:paraId="65536A33" w14:textId="77777777" w:rsidR="00283856" w:rsidRPr="0011101D" w:rsidRDefault="00283856" w:rsidP="00283856">
      <w:pPr>
        <w:ind w:left="5664" w:right="-1134" w:firstLine="708"/>
        <w:rPr>
          <w:rFonts w:asciiTheme="minorHAnsi" w:hAnsiTheme="minorHAnsi" w:cstheme="minorHAnsi"/>
          <w:sz w:val="22"/>
          <w:szCs w:val="22"/>
        </w:rPr>
      </w:pPr>
    </w:p>
    <w:p w14:paraId="4C1E1D5D" w14:textId="77777777" w:rsidR="00283856" w:rsidRPr="0011101D" w:rsidRDefault="00283856" w:rsidP="00283856">
      <w:pPr>
        <w:pStyle w:val="Titre5"/>
        <w:rPr>
          <w:rFonts w:asciiTheme="minorHAnsi" w:hAnsiTheme="minorHAnsi" w:cstheme="minorHAnsi"/>
          <w:b/>
          <w:i/>
          <w:sz w:val="22"/>
          <w:szCs w:val="22"/>
        </w:rPr>
      </w:pPr>
      <w:r w:rsidRPr="0011101D">
        <w:rPr>
          <w:rFonts w:asciiTheme="minorHAnsi" w:hAnsiTheme="minorHAnsi" w:cstheme="minorHAnsi"/>
          <w:b/>
          <w:i/>
          <w:sz w:val="22"/>
          <w:szCs w:val="22"/>
        </w:rPr>
        <w:t>Nb. : ne peuvent se présenter au Comité et voter que les membres de l’association à jour de leur</w:t>
      </w:r>
    </w:p>
    <w:p w14:paraId="3A5955C6" w14:textId="77777777" w:rsidR="00283856" w:rsidRPr="0011101D" w:rsidRDefault="00283856" w:rsidP="00283856">
      <w:pPr>
        <w:pStyle w:val="Titre5"/>
        <w:rPr>
          <w:rFonts w:asciiTheme="minorHAnsi" w:hAnsiTheme="minorHAnsi" w:cstheme="minorHAnsi"/>
          <w:sz w:val="22"/>
          <w:szCs w:val="22"/>
        </w:rPr>
      </w:pPr>
      <w:r w:rsidRPr="0011101D">
        <w:rPr>
          <w:rFonts w:asciiTheme="minorHAnsi" w:hAnsiTheme="minorHAnsi" w:cstheme="minorHAnsi"/>
          <w:b/>
          <w:i/>
          <w:sz w:val="22"/>
          <w:szCs w:val="22"/>
        </w:rPr>
        <w:t xml:space="preserve">         </w:t>
      </w:r>
      <w:proofErr w:type="gramStart"/>
      <w:r w:rsidRPr="0011101D">
        <w:rPr>
          <w:rFonts w:asciiTheme="minorHAnsi" w:hAnsiTheme="minorHAnsi" w:cstheme="minorHAnsi"/>
          <w:b/>
          <w:i/>
          <w:sz w:val="22"/>
          <w:szCs w:val="22"/>
        </w:rPr>
        <w:t>cotisation</w:t>
      </w:r>
      <w:proofErr w:type="gramEnd"/>
      <w:r w:rsidRPr="0011101D">
        <w:rPr>
          <w:rFonts w:asciiTheme="minorHAnsi" w:hAnsiTheme="minorHAnsi" w:cstheme="minorHAnsi"/>
          <w:b/>
          <w:i/>
          <w:sz w:val="22"/>
          <w:szCs w:val="22"/>
        </w:rPr>
        <w:t xml:space="preserve"> le jour de l’Assemblée Générale.</w:t>
      </w:r>
    </w:p>
    <w:p w14:paraId="103C505E" w14:textId="77777777" w:rsidR="00283856" w:rsidRPr="0011101D" w:rsidRDefault="00283856" w:rsidP="00283856">
      <w:pPr>
        <w:rPr>
          <w:rFonts w:asciiTheme="minorHAnsi" w:hAnsiTheme="minorHAnsi" w:cstheme="minorHAnsi"/>
          <w:sz w:val="22"/>
          <w:szCs w:val="22"/>
        </w:rPr>
      </w:pPr>
    </w:p>
    <w:p w14:paraId="7D7EB841" w14:textId="77777777" w:rsidR="00C845F8" w:rsidRPr="0011101D" w:rsidRDefault="00C845F8" w:rsidP="00C845F8">
      <w:pPr>
        <w:ind w:right="-709"/>
        <w:rPr>
          <w:rFonts w:asciiTheme="minorHAnsi" w:hAnsiTheme="minorHAnsi" w:cstheme="minorHAnsi"/>
          <w:sz w:val="22"/>
          <w:szCs w:val="22"/>
          <w:u w:val="single"/>
        </w:rPr>
      </w:pPr>
      <w:r w:rsidRPr="0011101D">
        <w:rPr>
          <w:rFonts w:asciiTheme="minorHAnsi" w:hAnsiTheme="minorHAnsi" w:cstheme="minorHAnsi"/>
          <w:sz w:val="22"/>
          <w:szCs w:val="22"/>
          <w:u w:val="single"/>
        </w:rPr>
        <w:t xml:space="preserve">Membres du comité rééligibles : </w:t>
      </w:r>
      <w:r w:rsidRPr="0011101D">
        <w:rPr>
          <w:rFonts w:asciiTheme="minorHAnsi" w:hAnsiTheme="minorHAnsi" w:cstheme="minorHAnsi"/>
          <w:sz w:val="22"/>
          <w:szCs w:val="22"/>
        </w:rPr>
        <w:t>Paul Smith, Sandrine Michot</w:t>
      </w:r>
    </w:p>
    <w:p w14:paraId="016F8915" w14:textId="77777777" w:rsidR="00C845F8" w:rsidRPr="0011101D" w:rsidRDefault="00C845F8" w:rsidP="00C845F8">
      <w:pPr>
        <w:ind w:right="-709"/>
        <w:rPr>
          <w:rFonts w:asciiTheme="minorHAnsi" w:hAnsiTheme="minorHAnsi" w:cstheme="minorHAnsi"/>
          <w:sz w:val="22"/>
          <w:szCs w:val="22"/>
        </w:rPr>
      </w:pPr>
      <w:r w:rsidRPr="0011101D">
        <w:rPr>
          <w:rFonts w:asciiTheme="minorHAnsi" w:hAnsiTheme="minorHAnsi" w:cstheme="minorHAnsi"/>
          <w:sz w:val="22"/>
          <w:szCs w:val="22"/>
          <w:u w:val="single"/>
        </w:rPr>
        <w:t>Membre du comité cours de mandat</w:t>
      </w:r>
      <w:r w:rsidRPr="0011101D">
        <w:rPr>
          <w:rFonts w:asciiTheme="minorHAnsi" w:hAnsiTheme="minorHAnsi" w:cstheme="minorHAnsi"/>
          <w:sz w:val="22"/>
          <w:szCs w:val="22"/>
        </w:rPr>
        <w:t xml:space="preserve"> : Françoise Bouvet, Françoise Cadot, Philippe </w:t>
      </w:r>
      <w:proofErr w:type="spellStart"/>
      <w:r w:rsidRPr="0011101D">
        <w:rPr>
          <w:rFonts w:asciiTheme="minorHAnsi" w:hAnsiTheme="minorHAnsi" w:cstheme="minorHAnsi"/>
          <w:sz w:val="22"/>
          <w:szCs w:val="22"/>
        </w:rPr>
        <w:t>Ferrando</w:t>
      </w:r>
      <w:proofErr w:type="spellEnd"/>
      <w:r w:rsidRPr="0011101D">
        <w:rPr>
          <w:rFonts w:asciiTheme="minorHAnsi" w:hAnsiTheme="minorHAnsi" w:cstheme="minorHAnsi"/>
          <w:sz w:val="22"/>
          <w:szCs w:val="22"/>
        </w:rPr>
        <w:t xml:space="preserve">, Bernard </w:t>
      </w:r>
      <w:proofErr w:type="spellStart"/>
      <w:r w:rsidRPr="0011101D">
        <w:rPr>
          <w:rFonts w:asciiTheme="minorHAnsi" w:hAnsiTheme="minorHAnsi" w:cstheme="minorHAnsi"/>
          <w:sz w:val="22"/>
          <w:szCs w:val="22"/>
        </w:rPr>
        <w:t>Dupoux</w:t>
      </w:r>
      <w:proofErr w:type="spellEnd"/>
    </w:p>
    <w:p w14:paraId="1372C184" w14:textId="2EEA9AA9" w:rsidR="00A4197C" w:rsidRPr="0011101D" w:rsidRDefault="00C845F8" w:rsidP="00C845F8">
      <w:pPr>
        <w:ind w:right="-709"/>
        <w:rPr>
          <w:rFonts w:asciiTheme="minorHAnsi" w:hAnsiTheme="minorHAnsi" w:cstheme="minorHAnsi"/>
          <w:sz w:val="22"/>
          <w:szCs w:val="22"/>
          <w:u w:val="single"/>
        </w:rPr>
      </w:pPr>
      <w:r w:rsidRPr="0011101D">
        <w:rPr>
          <w:rFonts w:asciiTheme="minorHAnsi" w:hAnsiTheme="minorHAnsi" w:cstheme="minorHAnsi"/>
          <w:sz w:val="22"/>
          <w:szCs w:val="22"/>
          <w:u w:val="single"/>
        </w:rPr>
        <w:t xml:space="preserve">Membres ne se représentant </w:t>
      </w:r>
      <w:proofErr w:type="gramStart"/>
      <w:r w:rsidRPr="0011101D">
        <w:rPr>
          <w:rFonts w:asciiTheme="minorHAnsi" w:hAnsiTheme="minorHAnsi" w:cstheme="minorHAnsi"/>
          <w:sz w:val="22"/>
          <w:szCs w:val="22"/>
          <w:u w:val="single"/>
        </w:rPr>
        <w:t>pas</w:t>
      </w:r>
      <w:r w:rsidRPr="0011101D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11101D">
        <w:rPr>
          <w:rFonts w:asciiTheme="minorHAnsi" w:hAnsiTheme="minorHAnsi" w:cstheme="minorHAnsi"/>
          <w:sz w:val="22"/>
          <w:szCs w:val="22"/>
        </w:rPr>
        <w:t xml:space="preserve"> Patrick </w:t>
      </w:r>
      <w:proofErr w:type="spellStart"/>
      <w:r w:rsidRPr="0011101D">
        <w:rPr>
          <w:rFonts w:asciiTheme="minorHAnsi" w:hAnsiTheme="minorHAnsi" w:cstheme="minorHAnsi"/>
          <w:sz w:val="22"/>
          <w:szCs w:val="22"/>
        </w:rPr>
        <w:t>Lhopital</w:t>
      </w:r>
      <w:proofErr w:type="spellEnd"/>
      <w:r w:rsidRPr="0011101D">
        <w:rPr>
          <w:rFonts w:asciiTheme="minorHAnsi" w:hAnsiTheme="minorHAnsi" w:cstheme="minorHAnsi"/>
          <w:sz w:val="22"/>
          <w:szCs w:val="22"/>
        </w:rPr>
        <w:t>, Caroline Nouveau, Julie Lasbleiz</w:t>
      </w:r>
    </w:p>
    <w:bookmarkEnd w:id="0"/>
    <w:p w14:paraId="1DE55A6D" w14:textId="77777777" w:rsidR="00A4197C" w:rsidRPr="00E21FED" w:rsidRDefault="00A4197C" w:rsidP="00EF2DF9">
      <w:pPr>
        <w:pageBreakBefore/>
        <w:rPr>
          <w:rFonts w:asciiTheme="minorHAnsi" w:hAnsiTheme="minorHAnsi" w:cstheme="minorHAnsi"/>
          <w:sz w:val="24"/>
          <w:szCs w:val="24"/>
        </w:rPr>
      </w:pPr>
    </w:p>
    <w:p w14:paraId="2F72876F" w14:textId="77777777" w:rsidR="00F1660E" w:rsidRPr="00E21FED" w:rsidRDefault="00F1660E">
      <w:pPr>
        <w:ind w:right="-1134"/>
        <w:rPr>
          <w:rFonts w:asciiTheme="minorHAnsi" w:hAnsiTheme="minorHAnsi" w:cstheme="minorHAnsi"/>
          <w:sz w:val="24"/>
        </w:rPr>
      </w:pPr>
    </w:p>
    <w:p w14:paraId="57C26751" w14:textId="77777777" w:rsidR="00F1660E" w:rsidRPr="00E21FED" w:rsidRDefault="00F1660E">
      <w:pPr>
        <w:pStyle w:val="Titre3"/>
        <w:jc w:val="left"/>
        <w:rPr>
          <w:rFonts w:asciiTheme="minorHAnsi" w:hAnsiTheme="minorHAnsi" w:cstheme="minorHAnsi"/>
          <w:sz w:val="24"/>
        </w:rPr>
      </w:pPr>
      <w:r w:rsidRPr="00E21FED">
        <w:rPr>
          <w:rFonts w:asciiTheme="minorHAnsi" w:hAnsiTheme="minorHAnsi" w:cstheme="minorHAnsi"/>
        </w:rPr>
        <w:t>COUREURS INDEPENDANTS D</w:t>
      </w:r>
      <w:r w:rsidR="00D20E7B" w:rsidRPr="00E21FED">
        <w:rPr>
          <w:rFonts w:asciiTheme="minorHAnsi" w:hAnsiTheme="minorHAnsi" w:cstheme="minorHAnsi"/>
        </w:rPr>
        <w:t>E</w:t>
      </w:r>
      <w:r w:rsidRPr="00E21FED">
        <w:rPr>
          <w:rFonts w:asciiTheme="minorHAnsi" w:hAnsiTheme="minorHAnsi" w:cstheme="minorHAnsi"/>
        </w:rPr>
        <w:t xml:space="preserve"> LA VALLEE DE CHEVREUSE</w:t>
      </w:r>
    </w:p>
    <w:p w14:paraId="58027EE4" w14:textId="61DF72C6" w:rsidR="00F1660E" w:rsidRPr="00E21FED" w:rsidRDefault="00D72BC4" w:rsidP="00D72BC4">
      <w:pPr>
        <w:ind w:right="-1134"/>
        <w:jc w:val="center"/>
        <w:rPr>
          <w:rFonts w:asciiTheme="minorHAnsi" w:hAnsiTheme="minorHAnsi" w:cstheme="minorHAnsi"/>
          <w:sz w:val="24"/>
        </w:rPr>
      </w:pPr>
      <w:r>
        <w:rPr>
          <w:noProof/>
          <w:lang w:eastAsia="fr-FR"/>
        </w:rPr>
        <w:drawing>
          <wp:inline distT="0" distB="0" distL="0" distR="0" wp14:anchorId="54430712" wp14:editId="2A732205">
            <wp:extent cx="1993265" cy="830580"/>
            <wp:effectExtent l="0" t="0" r="6985" b="7620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265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AE351" w14:textId="77777777" w:rsidR="00F1660E" w:rsidRPr="00E21FED" w:rsidRDefault="00F1660E">
      <w:pPr>
        <w:ind w:right="-1134"/>
        <w:rPr>
          <w:rFonts w:asciiTheme="minorHAnsi" w:hAnsiTheme="minorHAnsi" w:cstheme="minorHAnsi"/>
          <w:sz w:val="24"/>
        </w:rPr>
      </w:pPr>
    </w:p>
    <w:p w14:paraId="6C7F893E" w14:textId="77777777" w:rsidR="00F1660E" w:rsidRPr="00E21FED" w:rsidRDefault="00F1660E">
      <w:pPr>
        <w:ind w:right="-1134"/>
        <w:rPr>
          <w:rFonts w:asciiTheme="minorHAnsi" w:hAnsiTheme="minorHAnsi" w:cstheme="minorHAnsi"/>
          <w:sz w:val="24"/>
        </w:rPr>
      </w:pPr>
    </w:p>
    <w:p w14:paraId="73C1023C" w14:textId="77777777" w:rsidR="00F1660E" w:rsidRPr="00E21FED" w:rsidRDefault="00F1660E">
      <w:pPr>
        <w:ind w:right="-1134"/>
        <w:rPr>
          <w:rFonts w:asciiTheme="minorHAnsi" w:hAnsiTheme="minorHAnsi" w:cstheme="minorHAnsi"/>
          <w:sz w:val="24"/>
        </w:rPr>
      </w:pPr>
    </w:p>
    <w:p w14:paraId="4E7FBB98" w14:textId="77777777" w:rsidR="00F1660E" w:rsidRPr="00E21FED" w:rsidRDefault="00F1660E">
      <w:pPr>
        <w:ind w:right="-1134"/>
        <w:rPr>
          <w:rFonts w:asciiTheme="minorHAnsi" w:hAnsiTheme="minorHAnsi" w:cstheme="minorHAnsi"/>
          <w:sz w:val="24"/>
        </w:rPr>
      </w:pPr>
    </w:p>
    <w:p w14:paraId="154CA38B" w14:textId="77777777" w:rsidR="00F1660E" w:rsidRPr="00E21FED" w:rsidRDefault="00F1660E">
      <w:pPr>
        <w:ind w:right="-1134"/>
        <w:rPr>
          <w:rFonts w:asciiTheme="minorHAnsi" w:hAnsiTheme="minorHAnsi" w:cstheme="minorHAnsi"/>
          <w:sz w:val="24"/>
        </w:rPr>
      </w:pPr>
    </w:p>
    <w:p w14:paraId="382ABF7F" w14:textId="77777777" w:rsidR="00F1660E" w:rsidRPr="00E21FED" w:rsidRDefault="00F1660E">
      <w:pPr>
        <w:pStyle w:val="Titre2"/>
        <w:rPr>
          <w:rFonts w:asciiTheme="minorHAnsi" w:hAnsiTheme="minorHAnsi" w:cstheme="minorHAnsi"/>
          <w:sz w:val="24"/>
        </w:rPr>
      </w:pPr>
      <w:r w:rsidRPr="00E21FED">
        <w:rPr>
          <w:rFonts w:asciiTheme="minorHAnsi" w:hAnsiTheme="minorHAnsi" w:cstheme="minorHAnsi"/>
          <w:sz w:val="72"/>
        </w:rPr>
        <w:t>PROCURATION</w:t>
      </w:r>
    </w:p>
    <w:p w14:paraId="5B014739" w14:textId="77777777" w:rsidR="00F1660E" w:rsidRPr="00E21FED" w:rsidRDefault="00F1660E">
      <w:pPr>
        <w:ind w:right="-1134"/>
        <w:rPr>
          <w:rFonts w:asciiTheme="minorHAnsi" w:hAnsiTheme="minorHAnsi" w:cstheme="minorHAnsi"/>
          <w:sz w:val="24"/>
        </w:rPr>
      </w:pPr>
    </w:p>
    <w:p w14:paraId="5B16389C" w14:textId="77777777" w:rsidR="00F1660E" w:rsidRPr="00E21FED" w:rsidRDefault="00F1660E">
      <w:pPr>
        <w:ind w:right="-1134"/>
        <w:rPr>
          <w:rFonts w:asciiTheme="minorHAnsi" w:hAnsiTheme="minorHAnsi" w:cstheme="minorHAnsi"/>
          <w:sz w:val="24"/>
        </w:rPr>
      </w:pPr>
    </w:p>
    <w:p w14:paraId="7E86AFE1" w14:textId="77777777" w:rsidR="00F1660E" w:rsidRPr="00E21FED" w:rsidRDefault="00F1660E">
      <w:pPr>
        <w:ind w:right="-1134"/>
        <w:rPr>
          <w:rFonts w:asciiTheme="minorHAnsi" w:hAnsiTheme="minorHAnsi" w:cstheme="minorHAnsi"/>
          <w:sz w:val="24"/>
        </w:rPr>
      </w:pPr>
    </w:p>
    <w:p w14:paraId="10164A92" w14:textId="77777777" w:rsidR="00F1660E" w:rsidRPr="00E21FED" w:rsidRDefault="00F1660E">
      <w:pPr>
        <w:ind w:right="-1134"/>
        <w:rPr>
          <w:rFonts w:asciiTheme="minorHAnsi" w:hAnsiTheme="minorHAnsi" w:cstheme="minorHAnsi"/>
          <w:sz w:val="24"/>
        </w:rPr>
      </w:pPr>
    </w:p>
    <w:p w14:paraId="42377205" w14:textId="77777777" w:rsidR="00F1660E" w:rsidRPr="00E21FED" w:rsidRDefault="00F1660E">
      <w:pPr>
        <w:ind w:right="-1134"/>
        <w:rPr>
          <w:rFonts w:asciiTheme="minorHAnsi" w:hAnsiTheme="minorHAnsi" w:cstheme="minorHAnsi"/>
          <w:sz w:val="24"/>
        </w:rPr>
      </w:pPr>
    </w:p>
    <w:p w14:paraId="641DFF62" w14:textId="77777777" w:rsidR="00F1660E" w:rsidRPr="00E21FED" w:rsidRDefault="00F1660E">
      <w:pPr>
        <w:ind w:right="-1134"/>
        <w:rPr>
          <w:rFonts w:asciiTheme="minorHAnsi" w:hAnsiTheme="minorHAnsi" w:cstheme="minorHAnsi"/>
          <w:sz w:val="24"/>
        </w:rPr>
      </w:pPr>
    </w:p>
    <w:p w14:paraId="6DDB3D12" w14:textId="77777777" w:rsidR="00F1660E" w:rsidRPr="00E21FED" w:rsidRDefault="00F1660E">
      <w:pPr>
        <w:ind w:right="-1134"/>
        <w:rPr>
          <w:rFonts w:asciiTheme="minorHAnsi" w:hAnsiTheme="minorHAnsi" w:cstheme="minorHAnsi"/>
          <w:sz w:val="24"/>
        </w:rPr>
      </w:pPr>
    </w:p>
    <w:p w14:paraId="0EC2E004" w14:textId="77777777" w:rsidR="00F1660E" w:rsidRPr="00E21FED" w:rsidRDefault="00F1660E">
      <w:pPr>
        <w:ind w:right="-1134"/>
        <w:jc w:val="both"/>
        <w:rPr>
          <w:rFonts w:asciiTheme="minorHAnsi" w:hAnsiTheme="minorHAnsi" w:cstheme="minorHAnsi"/>
          <w:sz w:val="24"/>
        </w:rPr>
      </w:pPr>
      <w:r w:rsidRPr="00E21FED">
        <w:rPr>
          <w:rFonts w:asciiTheme="minorHAnsi" w:hAnsiTheme="minorHAnsi" w:cstheme="minorHAnsi"/>
          <w:sz w:val="24"/>
        </w:rPr>
        <w:t>Je soussigné ……………………………………………</w:t>
      </w:r>
      <w:proofErr w:type="gramStart"/>
      <w:r w:rsidRPr="00E21FED">
        <w:rPr>
          <w:rFonts w:asciiTheme="minorHAnsi" w:hAnsiTheme="minorHAnsi" w:cstheme="minorHAnsi"/>
          <w:sz w:val="24"/>
        </w:rPr>
        <w:t>…….</w:t>
      </w:r>
      <w:proofErr w:type="gramEnd"/>
      <w:r w:rsidRPr="00E21FED">
        <w:rPr>
          <w:rFonts w:asciiTheme="minorHAnsi" w:hAnsiTheme="minorHAnsi" w:cstheme="minorHAnsi"/>
          <w:sz w:val="24"/>
        </w:rPr>
        <w:t>.</w:t>
      </w:r>
    </w:p>
    <w:p w14:paraId="6518B252" w14:textId="77777777" w:rsidR="00F1660E" w:rsidRPr="00E21FED" w:rsidRDefault="00F1660E">
      <w:pPr>
        <w:ind w:right="-1134"/>
        <w:jc w:val="both"/>
        <w:rPr>
          <w:rFonts w:asciiTheme="minorHAnsi" w:hAnsiTheme="minorHAnsi" w:cstheme="minorHAnsi"/>
          <w:sz w:val="24"/>
        </w:rPr>
      </w:pPr>
    </w:p>
    <w:p w14:paraId="7F7DEED1" w14:textId="74AF7EAE" w:rsidR="00F1660E" w:rsidRPr="00E21FED" w:rsidRDefault="007E08F2">
      <w:pPr>
        <w:ind w:right="-1134"/>
        <w:jc w:val="both"/>
        <w:rPr>
          <w:rFonts w:asciiTheme="minorHAnsi" w:hAnsiTheme="minorHAnsi" w:cstheme="minorHAnsi"/>
          <w:sz w:val="24"/>
        </w:rPr>
      </w:pPr>
      <w:r w:rsidRPr="00E21FED">
        <w:rPr>
          <w:rFonts w:asciiTheme="minorHAnsi" w:hAnsiTheme="minorHAnsi" w:cstheme="minorHAnsi"/>
          <w:sz w:val="24"/>
        </w:rPr>
        <w:t xml:space="preserve">Membre des </w:t>
      </w:r>
      <w:proofErr w:type="spellStart"/>
      <w:r w:rsidRPr="00E21FED">
        <w:rPr>
          <w:rFonts w:asciiTheme="minorHAnsi" w:hAnsiTheme="minorHAnsi" w:cstheme="minorHAnsi"/>
          <w:sz w:val="24"/>
        </w:rPr>
        <w:t>C.I.</w:t>
      </w:r>
      <w:proofErr w:type="gramStart"/>
      <w:r w:rsidRPr="00E21FED">
        <w:rPr>
          <w:rFonts w:asciiTheme="minorHAnsi" w:hAnsiTheme="minorHAnsi" w:cstheme="minorHAnsi"/>
          <w:sz w:val="24"/>
        </w:rPr>
        <w:t>V.Chevreuse</w:t>
      </w:r>
      <w:proofErr w:type="spellEnd"/>
      <w:proofErr w:type="gramEnd"/>
      <w:r w:rsidR="00F1660E" w:rsidRPr="00E21FED">
        <w:rPr>
          <w:rFonts w:asciiTheme="minorHAnsi" w:hAnsiTheme="minorHAnsi" w:cstheme="minorHAnsi"/>
          <w:sz w:val="24"/>
        </w:rPr>
        <w:t xml:space="preserve"> , connaissance prise de l’ordre du jour , donne pouvoir sans faculté de</w:t>
      </w:r>
    </w:p>
    <w:p w14:paraId="1D3FD1DF" w14:textId="77777777" w:rsidR="00F1660E" w:rsidRPr="00E21FED" w:rsidRDefault="00F1660E">
      <w:pPr>
        <w:ind w:left="709" w:right="-1134"/>
        <w:jc w:val="both"/>
        <w:rPr>
          <w:rFonts w:asciiTheme="minorHAnsi" w:hAnsiTheme="minorHAnsi" w:cstheme="minorHAnsi"/>
          <w:sz w:val="24"/>
        </w:rPr>
      </w:pPr>
    </w:p>
    <w:p w14:paraId="34631AEC" w14:textId="77777777" w:rsidR="00F1660E" w:rsidRPr="00E21FED" w:rsidRDefault="00F1660E">
      <w:pPr>
        <w:ind w:right="-1134"/>
        <w:jc w:val="both"/>
        <w:rPr>
          <w:rFonts w:asciiTheme="minorHAnsi" w:hAnsiTheme="minorHAnsi" w:cstheme="minorHAnsi"/>
          <w:sz w:val="24"/>
        </w:rPr>
      </w:pPr>
      <w:proofErr w:type="gramStart"/>
      <w:r w:rsidRPr="00E21FED">
        <w:rPr>
          <w:rFonts w:asciiTheme="minorHAnsi" w:hAnsiTheme="minorHAnsi" w:cstheme="minorHAnsi"/>
          <w:sz w:val="24"/>
        </w:rPr>
        <w:t>substituer</w:t>
      </w:r>
      <w:proofErr w:type="gramEnd"/>
      <w:r w:rsidRPr="00E21FED">
        <w:rPr>
          <w:rFonts w:asciiTheme="minorHAnsi" w:hAnsiTheme="minorHAnsi" w:cstheme="minorHAnsi"/>
          <w:sz w:val="24"/>
        </w:rPr>
        <w:t xml:space="preserve"> à Mme, Mlle, M :  …………………………………</w:t>
      </w:r>
    </w:p>
    <w:p w14:paraId="590CB171" w14:textId="77777777" w:rsidR="00F1660E" w:rsidRPr="00E21FED" w:rsidRDefault="00F1660E">
      <w:pPr>
        <w:ind w:left="709" w:right="-1134"/>
        <w:jc w:val="both"/>
        <w:rPr>
          <w:rFonts w:asciiTheme="minorHAnsi" w:hAnsiTheme="minorHAnsi" w:cstheme="minorHAnsi"/>
          <w:sz w:val="24"/>
        </w:rPr>
      </w:pPr>
    </w:p>
    <w:p w14:paraId="5700107E" w14:textId="7A3B4CC5" w:rsidR="00F1660E" w:rsidRPr="00E21FED" w:rsidRDefault="00F1660E">
      <w:pPr>
        <w:ind w:right="-1134"/>
        <w:jc w:val="both"/>
        <w:rPr>
          <w:rFonts w:asciiTheme="minorHAnsi" w:hAnsiTheme="minorHAnsi" w:cstheme="minorHAnsi"/>
          <w:sz w:val="24"/>
        </w:rPr>
      </w:pPr>
      <w:r w:rsidRPr="00E21FED">
        <w:rPr>
          <w:rFonts w:asciiTheme="minorHAnsi" w:hAnsiTheme="minorHAnsi" w:cstheme="minorHAnsi"/>
          <w:sz w:val="24"/>
        </w:rPr>
        <w:t xml:space="preserve">Pour me représenter aux Assemblées Générales Ordinaire et Extraordinaire des </w:t>
      </w:r>
      <w:proofErr w:type="spellStart"/>
      <w:r w:rsidRPr="00E21FED">
        <w:rPr>
          <w:rFonts w:asciiTheme="minorHAnsi" w:hAnsiTheme="minorHAnsi" w:cstheme="minorHAnsi"/>
          <w:sz w:val="24"/>
        </w:rPr>
        <w:t>C.I.</w:t>
      </w:r>
      <w:proofErr w:type="gramStart"/>
      <w:r w:rsidRPr="00E21FED">
        <w:rPr>
          <w:rFonts w:asciiTheme="minorHAnsi" w:hAnsiTheme="minorHAnsi" w:cstheme="minorHAnsi"/>
          <w:sz w:val="24"/>
        </w:rPr>
        <w:t>V.C</w:t>
      </w:r>
      <w:r w:rsidR="007E08F2" w:rsidRPr="00E21FED">
        <w:rPr>
          <w:rFonts w:asciiTheme="minorHAnsi" w:hAnsiTheme="minorHAnsi" w:cstheme="minorHAnsi"/>
          <w:sz w:val="24"/>
        </w:rPr>
        <w:t>hevreuse</w:t>
      </w:r>
      <w:proofErr w:type="spellEnd"/>
      <w:proofErr w:type="gramEnd"/>
      <w:r w:rsidRPr="00E21FED">
        <w:rPr>
          <w:rFonts w:asciiTheme="minorHAnsi" w:hAnsiTheme="minorHAnsi" w:cstheme="minorHAnsi"/>
          <w:sz w:val="24"/>
        </w:rPr>
        <w:t xml:space="preserve"> convoquées le </w:t>
      </w:r>
      <w:r w:rsidR="00C845F8">
        <w:rPr>
          <w:rFonts w:asciiTheme="minorHAnsi" w:hAnsiTheme="minorHAnsi" w:cstheme="minorHAnsi"/>
          <w:sz w:val="24"/>
        </w:rPr>
        <w:t>03</w:t>
      </w:r>
      <w:r w:rsidR="001F595B" w:rsidRPr="00E21FED">
        <w:rPr>
          <w:rFonts w:asciiTheme="minorHAnsi" w:hAnsiTheme="minorHAnsi" w:cstheme="minorHAnsi"/>
          <w:sz w:val="24"/>
        </w:rPr>
        <w:t>/</w:t>
      </w:r>
      <w:r w:rsidR="00485311" w:rsidRPr="00E21FED">
        <w:rPr>
          <w:rFonts w:asciiTheme="minorHAnsi" w:hAnsiTheme="minorHAnsi" w:cstheme="minorHAnsi"/>
          <w:sz w:val="24"/>
        </w:rPr>
        <w:t>0</w:t>
      </w:r>
      <w:r w:rsidR="00C845F8">
        <w:rPr>
          <w:rFonts w:asciiTheme="minorHAnsi" w:hAnsiTheme="minorHAnsi" w:cstheme="minorHAnsi"/>
          <w:sz w:val="24"/>
        </w:rPr>
        <w:t>7</w:t>
      </w:r>
      <w:r w:rsidRPr="00E21FED">
        <w:rPr>
          <w:rFonts w:asciiTheme="minorHAnsi" w:hAnsiTheme="minorHAnsi" w:cstheme="minorHAnsi"/>
          <w:sz w:val="24"/>
        </w:rPr>
        <w:t xml:space="preserve"> à  21h00 et 21h15, à la maison des Associations à Chevreuse.</w:t>
      </w:r>
    </w:p>
    <w:p w14:paraId="3885A6D0" w14:textId="77777777" w:rsidR="00F1660E" w:rsidRPr="00E21FED" w:rsidRDefault="00F1660E">
      <w:pPr>
        <w:ind w:left="709" w:right="-1134"/>
        <w:jc w:val="both"/>
        <w:rPr>
          <w:rFonts w:asciiTheme="minorHAnsi" w:hAnsiTheme="minorHAnsi" w:cstheme="minorHAnsi"/>
          <w:sz w:val="24"/>
        </w:rPr>
      </w:pPr>
    </w:p>
    <w:p w14:paraId="7A5D48C2" w14:textId="77777777" w:rsidR="00F1660E" w:rsidRPr="00E21FED" w:rsidRDefault="00F1660E">
      <w:pPr>
        <w:ind w:right="-1134"/>
        <w:jc w:val="both"/>
        <w:rPr>
          <w:rFonts w:asciiTheme="minorHAnsi" w:hAnsiTheme="minorHAnsi" w:cstheme="minorHAnsi"/>
          <w:sz w:val="24"/>
        </w:rPr>
      </w:pPr>
      <w:r w:rsidRPr="00E21FED">
        <w:rPr>
          <w:rFonts w:asciiTheme="minorHAnsi" w:hAnsiTheme="minorHAnsi" w:cstheme="minorHAnsi"/>
          <w:sz w:val="24"/>
        </w:rPr>
        <w:t xml:space="preserve">En conséquence, assister à l’Assemblée, signer les feuilles de présences, accepter toute </w:t>
      </w:r>
    </w:p>
    <w:p w14:paraId="67BD3A74" w14:textId="77777777" w:rsidR="00F1660E" w:rsidRPr="00E21FED" w:rsidRDefault="00F1660E">
      <w:pPr>
        <w:ind w:right="-1134"/>
        <w:jc w:val="both"/>
        <w:rPr>
          <w:rFonts w:asciiTheme="minorHAnsi" w:hAnsiTheme="minorHAnsi" w:cstheme="minorHAnsi"/>
          <w:sz w:val="24"/>
        </w:rPr>
      </w:pPr>
    </w:p>
    <w:p w14:paraId="61785745" w14:textId="77777777" w:rsidR="00F1660E" w:rsidRPr="00E21FED" w:rsidRDefault="00F1660E">
      <w:pPr>
        <w:ind w:right="-1134"/>
        <w:jc w:val="both"/>
        <w:rPr>
          <w:rFonts w:asciiTheme="minorHAnsi" w:hAnsiTheme="minorHAnsi" w:cstheme="minorHAnsi"/>
          <w:sz w:val="24"/>
        </w:rPr>
      </w:pPr>
      <w:proofErr w:type="gramStart"/>
      <w:r w:rsidRPr="00E21FED">
        <w:rPr>
          <w:rFonts w:asciiTheme="minorHAnsi" w:hAnsiTheme="minorHAnsi" w:cstheme="minorHAnsi"/>
          <w:sz w:val="24"/>
        </w:rPr>
        <w:t>fonction</w:t>
      </w:r>
      <w:proofErr w:type="gramEnd"/>
      <w:r w:rsidRPr="00E21FED">
        <w:rPr>
          <w:rFonts w:asciiTheme="minorHAnsi" w:hAnsiTheme="minorHAnsi" w:cstheme="minorHAnsi"/>
          <w:sz w:val="24"/>
        </w:rPr>
        <w:t>, prendre part à toutes délibérations, émettre tous votes, signer tous procès-verbaux</w:t>
      </w:r>
    </w:p>
    <w:p w14:paraId="60B8D7D1" w14:textId="77777777" w:rsidR="00F1660E" w:rsidRPr="00E21FED" w:rsidRDefault="00F1660E">
      <w:pPr>
        <w:ind w:left="709" w:right="-1134"/>
        <w:jc w:val="both"/>
        <w:rPr>
          <w:rFonts w:asciiTheme="minorHAnsi" w:hAnsiTheme="minorHAnsi" w:cstheme="minorHAnsi"/>
          <w:sz w:val="24"/>
        </w:rPr>
      </w:pPr>
    </w:p>
    <w:p w14:paraId="2E3C6064" w14:textId="77777777" w:rsidR="00F1660E" w:rsidRPr="00E21FED" w:rsidRDefault="00F1660E">
      <w:pPr>
        <w:ind w:right="-1134"/>
        <w:jc w:val="both"/>
        <w:rPr>
          <w:rFonts w:asciiTheme="minorHAnsi" w:hAnsiTheme="minorHAnsi" w:cstheme="minorHAnsi"/>
          <w:sz w:val="24"/>
        </w:rPr>
      </w:pPr>
      <w:proofErr w:type="gramStart"/>
      <w:r w:rsidRPr="00E21FED">
        <w:rPr>
          <w:rFonts w:asciiTheme="minorHAnsi" w:hAnsiTheme="minorHAnsi" w:cstheme="minorHAnsi"/>
          <w:sz w:val="24"/>
        </w:rPr>
        <w:t>et</w:t>
      </w:r>
      <w:proofErr w:type="gramEnd"/>
      <w:r w:rsidRPr="00E21FED">
        <w:rPr>
          <w:rFonts w:asciiTheme="minorHAnsi" w:hAnsiTheme="minorHAnsi" w:cstheme="minorHAnsi"/>
          <w:sz w:val="24"/>
        </w:rPr>
        <w:t xml:space="preserve"> toutes pièces, et généralement faire le nécessaire.</w:t>
      </w:r>
    </w:p>
    <w:p w14:paraId="5D4AB2A5" w14:textId="77777777" w:rsidR="00F1660E" w:rsidRPr="00E21FED" w:rsidRDefault="00F1660E">
      <w:pPr>
        <w:ind w:left="709" w:right="-1134"/>
        <w:jc w:val="both"/>
        <w:rPr>
          <w:rFonts w:asciiTheme="minorHAnsi" w:hAnsiTheme="minorHAnsi" w:cstheme="minorHAnsi"/>
          <w:sz w:val="24"/>
        </w:rPr>
      </w:pPr>
    </w:p>
    <w:p w14:paraId="15B44760" w14:textId="77777777" w:rsidR="00F1660E" w:rsidRPr="00E21FED" w:rsidRDefault="00F1660E">
      <w:pPr>
        <w:ind w:left="708" w:right="-1134"/>
        <w:jc w:val="both"/>
        <w:rPr>
          <w:rFonts w:asciiTheme="minorHAnsi" w:hAnsiTheme="minorHAnsi" w:cstheme="minorHAnsi"/>
          <w:sz w:val="24"/>
        </w:rPr>
      </w:pPr>
    </w:p>
    <w:p w14:paraId="4022E2C6" w14:textId="77777777" w:rsidR="00F1660E" w:rsidRPr="00E21FED" w:rsidRDefault="00F1660E">
      <w:pPr>
        <w:ind w:left="708" w:right="-1134"/>
        <w:jc w:val="both"/>
        <w:rPr>
          <w:rFonts w:asciiTheme="minorHAnsi" w:hAnsiTheme="minorHAnsi" w:cstheme="minorHAnsi"/>
          <w:sz w:val="24"/>
        </w:rPr>
      </w:pPr>
      <w:r w:rsidRPr="00E21FED">
        <w:rPr>
          <w:rFonts w:asciiTheme="minorHAnsi" w:hAnsiTheme="minorHAnsi" w:cstheme="minorHAnsi"/>
          <w:sz w:val="24"/>
        </w:rPr>
        <w:t>Fait à ………………………………….  Le ………………………………</w:t>
      </w:r>
    </w:p>
    <w:p w14:paraId="1562A8EA" w14:textId="77777777" w:rsidR="00F1660E" w:rsidRPr="00E21FED" w:rsidRDefault="00F1660E">
      <w:pPr>
        <w:ind w:left="708" w:right="-1134"/>
        <w:jc w:val="both"/>
        <w:rPr>
          <w:rFonts w:asciiTheme="minorHAnsi" w:hAnsiTheme="minorHAnsi" w:cstheme="minorHAnsi"/>
          <w:sz w:val="24"/>
        </w:rPr>
      </w:pPr>
    </w:p>
    <w:p w14:paraId="04F6CA77" w14:textId="77777777" w:rsidR="00F1660E" w:rsidRPr="00E21FED" w:rsidRDefault="00F1660E">
      <w:pPr>
        <w:ind w:left="708" w:right="-1134"/>
        <w:rPr>
          <w:rFonts w:asciiTheme="minorHAnsi" w:hAnsiTheme="minorHAnsi" w:cstheme="minorHAnsi"/>
          <w:sz w:val="24"/>
        </w:rPr>
      </w:pPr>
    </w:p>
    <w:p w14:paraId="0AC1E637" w14:textId="77777777" w:rsidR="00F1660E" w:rsidRPr="00E21FED" w:rsidRDefault="00F1660E">
      <w:pPr>
        <w:ind w:left="708" w:right="-1134"/>
        <w:rPr>
          <w:rFonts w:asciiTheme="minorHAnsi" w:hAnsiTheme="minorHAnsi" w:cstheme="minorHAnsi"/>
          <w:sz w:val="24"/>
        </w:rPr>
      </w:pPr>
    </w:p>
    <w:p w14:paraId="4BA97B2F" w14:textId="77777777" w:rsidR="00F1660E" w:rsidRPr="00E21FED" w:rsidRDefault="00F1660E">
      <w:pPr>
        <w:ind w:left="708" w:right="-1134"/>
        <w:rPr>
          <w:rFonts w:asciiTheme="minorHAnsi" w:hAnsiTheme="minorHAnsi" w:cstheme="minorHAnsi"/>
          <w:sz w:val="24"/>
        </w:rPr>
      </w:pPr>
      <w:r w:rsidRPr="00E21FED">
        <w:rPr>
          <w:rFonts w:asciiTheme="minorHAnsi" w:hAnsiTheme="minorHAnsi" w:cstheme="minorHAnsi"/>
          <w:sz w:val="24"/>
        </w:rPr>
        <w:tab/>
      </w:r>
      <w:r w:rsidRPr="00E21FED">
        <w:rPr>
          <w:rFonts w:asciiTheme="minorHAnsi" w:hAnsiTheme="minorHAnsi" w:cstheme="minorHAnsi"/>
          <w:sz w:val="24"/>
        </w:rPr>
        <w:tab/>
      </w:r>
      <w:r w:rsidRPr="00E21FED">
        <w:rPr>
          <w:rFonts w:asciiTheme="minorHAnsi" w:hAnsiTheme="minorHAnsi" w:cstheme="minorHAnsi"/>
          <w:sz w:val="24"/>
        </w:rPr>
        <w:tab/>
      </w:r>
      <w:r w:rsidRPr="00E21FED">
        <w:rPr>
          <w:rFonts w:asciiTheme="minorHAnsi" w:hAnsiTheme="minorHAnsi" w:cstheme="minorHAnsi"/>
          <w:sz w:val="24"/>
        </w:rPr>
        <w:tab/>
      </w:r>
      <w:r w:rsidRPr="00E21FED">
        <w:rPr>
          <w:rFonts w:asciiTheme="minorHAnsi" w:hAnsiTheme="minorHAnsi" w:cstheme="minorHAnsi"/>
          <w:sz w:val="24"/>
        </w:rPr>
        <w:tab/>
      </w:r>
      <w:r w:rsidRPr="00E21FED">
        <w:rPr>
          <w:rFonts w:asciiTheme="minorHAnsi" w:hAnsiTheme="minorHAnsi" w:cstheme="minorHAnsi"/>
          <w:sz w:val="24"/>
        </w:rPr>
        <w:tab/>
      </w:r>
      <w:r w:rsidRPr="00E21FED">
        <w:rPr>
          <w:rFonts w:asciiTheme="minorHAnsi" w:hAnsiTheme="minorHAnsi" w:cstheme="minorHAnsi"/>
          <w:sz w:val="24"/>
        </w:rPr>
        <w:tab/>
        <w:t xml:space="preserve">       Signature du membre</w:t>
      </w:r>
    </w:p>
    <w:p w14:paraId="3FE7A48C" w14:textId="77777777" w:rsidR="00F1660E" w:rsidRPr="00E21FED" w:rsidRDefault="00F1660E">
      <w:pPr>
        <w:ind w:left="708" w:right="-1134"/>
        <w:rPr>
          <w:rFonts w:asciiTheme="minorHAnsi" w:hAnsiTheme="minorHAnsi" w:cstheme="minorHAnsi"/>
          <w:sz w:val="24"/>
        </w:rPr>
      </w:pPr>
      <w:r w:rsidRPr="00E21FED">
        <w:rPr>
          <w:rFonts w:asciiTheme="minorHAnsi" w:hAnsiTheme="minorHAnsi" w:cstheme="minorHAnsi"/>
          <w:sz w:val="24"/>
        </w:rPr>
        <w:tab/>
      </w:r>
      <w:r w:rsidRPr="00E21FED">
        <w:rPr>
          <w:rFonts w:asciiTheme="minorHAnsi" w:hAnsiTheme="minorHAnsi" w:cstheme="minorHAnsi"/>
          <w:sz w:val="24"/>
        </w:rPr>
        <w:tab/>
      </w:r>
      <w:r w:rsidRPr="00E21FED">
        <w:rPr>
          <w:rFonts w:asciiTheme="minorHAnsi" w:hAnsiTheme="minorHAnsi" w:cstheme="minorHAnsi"/>
          <w:sz w:val="24"/>
        </w:rPr>
        <w:tab/>
      </w:r>
      <w:r w:rsidRPr="00E21FED">
        <w:rPr>
          <w:rFonts w:asciiTheme="minorHAnsi" w:hAnsiTheme="minorHAnsi" w:cstheme="minorHAnsi"/>
          <w:sz w:val="24"/>
        </w:rPr>
        <w:tab/>
      </w:r>
      <w:r w:rsidRPr="00E21FED">
        <w:rPr>
          <w:rFonts w:asciiTheme="minorHAnsi" w:hAnsiTheme="minorHAnsi" w:cstheme="minorHAnsi"/>
          <w:sz w:val="24"/>
        </w:rPr>
        <w:tab/>
      </w:r>
      <w:r w:rsidRPr="00E21FED">
        <w:rPr>
          <w:rFonts w:asciiTheme="minorHAnsi" w:hAnsiTheme="minorHAnsi" w:cstheme="minorHAnsi"/>
          <w:sz w:val="24"/>
        </w:rPr>
        <w:tab/>
        <w:t>Précédé de la mention « Bon pour Pouvoir »</w:t>
      </w:r>
    </w:p>
    <w:p w14:paraId="34A06CF8" w14:textId="77777777" w:rsidR="00F1660E" w:rsidRPr="00E21FED" w:rsidRDefault="00F1660E">
      <w:pPr>
        <w:ind w:left="708" w:right="-1134"/>
        <w:rPr>
          <w:rFonts w:asciiTheme="minorHAnsi" w:hAnsiTheme="minorHAnsi" w:cstheme="minorHAnsi"/>
          <w:sz w:val="24"/>
        </w:rPr>
      </w:pPr>
    </w:p>
    <w:p w14:paraId="09814555" w14:textId="77777777" w:rsidR="00F1660E" w:rsidRPr="00E21FED" w:rsidRDefault="00F1660E">
      <w:pPr>
        <w:ind w:left="708" w:right="-1134"/>
        <w:rPr>
          <w:rFonts w:asciiTheme="minorHAnsi" w:hAnsiTheme="minorHAnsi" w:cstheme="minorHAnsi"/>
          <w:sz w:val="24"/>
        </w:rPr>
      </w:pPr>
    </w:p>
    <w:p w14:paraId="3F4D7C2F" w14:textId="77777777" w:rsidR="00F1660E" w:rsidRPr="00E21FED" w:rsidRDefault="00F1660E">
      <w:pPr>
        <w:ind w:left="708" w:right="-1134"/>
        <w:rPr>
          <w:rFonts w:asciiTheme="minorHAnsi" w:hAnsiTheme="minorHAnsi" w:cstheme="minorHAnsi"/>
          <w:sz w:val="24"/>
        </w:rPr>
      </w:pPr>
    </w:p>
    <w:p w14:paraId="1AA1FAA8" w14:textId="77777777" w:rsidR="00F1660E" w:rsidRPr="00E21FED" w:rsidRDefault="00F1660E">
      <w:pPr>
        <w:ind w:left="708" w:right="-1134"/>
        <w:rPr>
          <w:rFonts w:asciiTheme="minorHAnsi" w:hAnsiTheme="minorHAnsi" w:cstheme="minorHAnsi"/>
          <w:sz w:val="24"/>
        </w:rPr>
      </w:pPr>
    </w:p>
    <w:p w14:paraId="5319C1DE" w14:textId="77777777" w:rsidR="00F1660E" w:rsidRPr="00E21FED" w:rsidRDefault="00F1660E">
      <w:pPr>
        <w:ind w:left="708" w:right="-1134"/>
        <w:rPr>
          <w:rFonts w:asciiTheme="minorHAnsi" w:hAnsiTheme="minorHAnsi" w:cstheme="minorHAnsi"/>
          <w:sz w:val="24"/>
        </w:rPr>
      </w:pPr>
    </w:p>
    <w:p w14:paraId="1E2F3C64" w14:textId="0B9BC077" w:rsidR="00F1660E" w:rsidRPr="00E21FED" w:rsidRDefault="00F1660E">
      <w:pPr>
        <w:ind w:right="-1134"/>
        <w:rPr>
          <w:rFonts w:asciiTheme="minorHAnsi" w:hAnsiTheme="minorHAnsi" w:cstheme="minorHAnsi"/>
        </w:rPr>
      </w:pPr>
    </w:p>
    <w:sectPr w:rsidR="00F1660E" w:rsidRPr="00E21FED" w:rsidSect="0011101D">
      <w:pgSz w:w="11906" w:h="16838"/>
      <w:pgMar w:top="142" w:right="1416" w:bottom="426" w:left="1417" w:header="17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C8986" w14:textId="77777777" w:rsidR="00F60437" w:rsidRDefault="00F60437" w:rsidP="00D72BC4">
      <w:r>
        <w:separator/>
      </w:r>
    </w:p>
  </w:endnote>
  <w:endnote w:type="continuationSeparator" w:id="0">
    <w:p w14:paraId="31CA13DA" w14:textId="77777777" w:rsidR="00F60437" w:rsidRDefault="00F60437" w:rsidP="00D7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1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E45B3" w14:textId="77777777" w:rsidR="00F60437" w:rsidRDefault="00F60437" w:rsidP="00D72BC4">
      <w:r>
        <w:separator/>
      </w:r>
    </w:p>
  </w:footnote>
  <w:footnote w:type="continuationSeparator" w:id="0">
    <w:p w14:paraId="30A9D106" w14:textId="77777777" w:rsidR="00F60437" w:rsidRDefault="00F60437" w:rsidP="00D72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4" w15:restartNumberingAfterBreak="0">
    <w:nsid w:val="0F892F3B"/>
    <w:multiLevelType w:val="multilevel"/>
    <w:tmpl w:val="3F16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num w:numId="1" w16cid:durableId="1375159677">
    <w:abstractNumId w:val="0"/>
  </w:num>
  <w:num w:numId="2" w16cid:durableId="399518685">
    <w:abstractNumId w:val="1"/>
  </w:num>
  <w:num w:numId="3" w16cid:durableId="650907756">
    <w:abstractNumId w:val="2"/>
  </w:num>
  <w:num w:numId="4" w16cid:durableId="988940883">
    <w:abstractNumId w:val="3"/>
  </w:num>
  <w:num w:numId="5" w16cid:durableId="17095979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D14"/>
    <w:rsid w:val="0000256E"/>
    <w:rsid w:val="000A0440"/>
    <w:rsid w:val="0011101D"/>
    <w:rsid w:val="00142AB5"/>
    <w:rsid w:val="001A344D"/>
    <w:rsid w:val="001F595B"/>
    <w:rsid w:val="00283856"/>
    <w:rsid w:val="003333B3"/>
    <w:rsid w:val="0033561A"/>
    <w:rsid w:val="003604A4"/>
    <w:rsid w:val="0040745B"/>
    <w:rsid w:val="00436810"/>
    <w:rsid w:val="00464E5D"/>
    <w:rsid w:val="00472219"/>
    <w:rsid w:val="00485311"/>
    <w:rsid w:val="00547425"/>
    <w:rsid w:val="005808FB"/>
    <w:rsid w:val="00587C9C"/>
    <w:rsid w:val="005E33D1"/>
    <w:rsid w:val="006038CD"/>
    <w:rsid w:val="00605F15"/>
    <w:rsid w:val="00670ABF"/>
    <w:rsid w:val="00695CD9"/>
    <w:rsid w:val="006F4CCE"/>
    <w:rsid w:val="00752C1E"/>
    <w:rsid w:val="007E08F2"/>
    <w:rsid w:val="00913CA9"/>
    <w:rsid w:val="00A4197C"/>
    <w:rsid w:val="00A945B2"/>
    <w:rsid w:val="00AF22C8"/>
    <w:rsid w:val="00B74FF2"/>
    <w:rsid w:val="00C22D76"/>
    <w:rsid w:val="00C845F8"/>
    <w:rsid w:val="00CB3F89"/>
    <w:rsid w:val="00D20E7B"/>
    <w:rsid w:val="00D310FD"/>
    <w:rsid w:val="00D72BC4"/>
    <w:rsid w:val="00DD50A1"/>
    <w:rsid w:val="00E21FED"/>
    <w:rsid w:val="00E623B8"/>
    <w:rsid w:val="00E631E1"/>
    <w:rsid w:val="00EB3700"/>
    <w:rsid w:val="00EF2DF9"/>
    <w:rsid w:val="00F1660E"/>
    <w:rsid w:val="00F60437"/>
    <w:rsid w:val="00F76F37"/>
    <w:rsid w:val="00FB023C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66581B4"/>
  <w15:chartTrackingRefBased/>
  <w15:docId w15:val="{0D61E3B0-9B85-40B6-876B-D748A6B2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01D"/>
    <w:pPr>
      <w:suppressAutoHyphens/>
    </w:pPr>
    <w:rPr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ind w:left="0" w:right="-1134" w:firstLine="0"/>
      <w:jc w:val="center"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2"/>
      </w:numPr>
      <w:ind w:left="0" w:right="-1134" w:firstLine="0"/>
      <w:jc w:val="center"/>
      <w:outlineLvl w:val="1"/>
    </w:pPr>
    <w:rPr>
      <w:b/>
      <w:sz w:val="40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2"/>
      </w:numPr>
      <w:ind w:left="0" w:right="-1134" w:firstLine="0"/>
      <w:jc w:val="center"/>
      <w:outlineLvl w:val="2"/>
    </w:pPr>
    <w:rPr>
      <w:sz w:val="32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2"/>
      </w:numPr>
      <w:ind w:left="709" w:right="-1134" w:firstLine="0"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2"/>
      </w:numPr>
      <w:ind w:left="0" w:right="-1134" w:firstLine="0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2"/>
      </w:numPr>
      <w:ind w:left="0" w:right="-1134" w:firstLine="0"/>
      <w:jc w:val="center"/>
      <w:outlineLvl w:val="5"/>
    </w:pPr>
    <w:rPr>
      <w:sz w:val="24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2"/>
      </w:numPr>
      <w:ind w:left="0" w:right="-1134" w:firstLine="0"/>
      <w:jc w:val="center"/>
      <w:outlineLvl w:val="6"/>
    </w:pPr>
    <w:rPr>
      <w:b/>
      <w:sz w:val="28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2"/>
      </w:numPr>
      <w:ind w:left="708" w:right="-1134" w:firstLine="0"/>
      <w:jc w:val="center"/>
      <w:outlineLvl w:val="7"/>
    </w:pPr>
    <w:rPr>
      <w:rFonts w:ascii="Comic Sans MS" w:hAnsi="Comic Sans MS" w:cs="Comic Sans MS"/>
      <w:b/>
      <w:sz w:val="28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2"/>
      </w:numPr>
      <w:ind w:left="708" w:right="-1134" w:firstLine="0"/>
      <w:outlineLvl w:val="8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OpenSymbol"/>
    </w:rPr>
  </w:style>
  <w:style w:type="character" w:customStyle="1" w:styleId="WW8Num4z0">
    <w:name w:val="WW8Num4z0"/>
    <w:rPr>
      <w:rFonts w:ascii="Wingdings" w:hAnsi="Wingdings" w:cs="OpenSymbol"/>
    </w:rPr>
  </w:style>
  <w:style w:type="character" w:customStyle="1" w:styleId="WW8Num5z0">
    <w:name w:val="WW8Num5z0"/>
    <w:rPr>
      <w:rFonts w:ascii="Symbol" w:hAnsi="Symbol" w:cs="Symbol"/>
      <w:color w:val="auto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sz w:val="24"/>
    </w:rPr>
  </w:style>
  <w:style w:type="character" w:customStyle="1" w:styleId="WW8Num7z0">
    <w:name w:val="WW8Num7z0"/>
  </w:style>
  <w:style w:type="character" w:customStyle="1" w:styleId="Policepardfaut1">
    <w:name w:val="Police par défaut1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0">
    <w:name w:val="Titre1"/>
    <w:basedOn w:val="Normal"/>
    <w:next w:val="Corpsdetexte"/>
    <w:pPr>
      <w:jc w:val="center"/>
    </w:pPr>
    <w:rPr>
      <w:b/>
      <w:sz w:val="28"/>
    </w:rPr>
  </w:style>
  <w:style w:type="paragraph" w:styleId="Corpsdetexte">
    <w:name w:val="Body Text"/>
    <w:basedOn w:val="Normal"/>
    <w:pPr>
      <w:ind w:right="-1134"/>
      <w:jc w:val="both"/>
    </w:pPr>
    <w:rPr>
      <w:sz w:val="24"/>
    </w:r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Normalcentr1">
    <w:name w:val="Normal centré1"/>
    <w:basedOn w:val="Normal"/>
    <w:pPr>
      <w:ind w:left="709" w:right="-1134"/>
      <w:jc w:val="both"/>
    </w:pPr>
    <w:rPr>
      <w:sz w:val="24"/>
    </w:rPr>
  </w:style>
  <w:style w:type="paragraph" w:styleId="Sous-titre">
    <w:name w:val="Subtitle"/>
    <w:basedOn w:val="Normal"/>
    <w:next w:val="Corpsdetexte"/>
    <w:qFormat/>
    <w:pPr>
      <w:jc w:val="center"/>
    </w:pPr>
    <w:rPr>
      <w:b/>
      <w:sz w:val="28"/>
    </w:rPr>
  </w:style>
  <w:style w:type="paragraph" w:customStyle="1" w:styleId="Corpsdetexte21">
    <w:name w:val="Corps de texte 21"/>
    <w:basedOn w:val="Normal"/>
    <w:pPr>
      <w:jc w:val="both"/>
    </w:pPr>
    <w:rPr>
      <w:sz w:val="24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</w:style>
  <w:style w:type="paragraph" w:styleId="En-tte">
    <w:name w:val="header"/>
    <w:basedOn w:val="Normal"/>
    <w:link w:val="En-tteCar"/>
    <w:uiPriority w:val="99"/>
    <w:unhideWhenUsed/>
    <w:rsid w:val="00D72B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72BC4"/>
    <w:rPr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D72B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2BC4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COUREURS INDEPENDANTS</vt:lpstr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COUREURS INDEPENDANTS</dc:title>
  <dc:subject/>
  <dc:creator>Famille Briand</dc:creator>
  <cp:keywords/>
  <dc:description/>
  <cp:lastModifiedBy>Hallgrims</cp:lastModifiedBy>
  <cp:revision>6</cp:revision>
  <cp:lastPrinted>2019-05-06T15:58:00Z</cp:lastPrinted>
  <dcterms:created xsi:type="dcterms:W3CDTF">2024-05-23T15:06:00Z</dcterms:created>
  <dcterms:modified xsi:type="dcterms:W3CDTF">2024-06-08T13:19:00Z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4ffcea-f25b-491e-9dc9-834516f3550e_Enabled">
    <vt:lpwstr>true</vt:lpwstr>
  </property>
  <property fmtid="{D5CDD505-2E9C-101B-9397-08002B2CF9AE}" pid="3" name="MSIP_Label_024ffcea-f25b-491e-9dc9-834516f3550e_SetDate">
    <vt:lpwstr>2024-06-07T05:29:36Z</vt:lpwstr>
  </property>
  <property fmtid="{D5CDD505-2E9C-101B-9397-08002B2CF9AE}" pid="4" name="MSIP_Label_024ffcea-f25b-491e-9dc9-834516f3550e_Method">
    <vt:lpwstr>Standard</vt:lpwstr>
  </property>
  <property fmtid="{D5CDD505-2E9C-101B-9397-08002B2CF9AE}" pid="5" name="MSIP_Label_024ffcea-f25b-491e-9dc9-834516f3550e_Name">
    <vt:lpwstr>C2 - restricted</vt:lpwstr>
  </property>
  <property fmtid="{D5CDD505-2E9C-101B-9397-08002B2CF9AE}" pid="6" name="MSIP_Label_024ffcea-f25b-491e-9dc9-834516f3550e_SiteId">
    <vt:lpwstr>d52b49b7-0c8f-4d89-8c4f-f20517306e08</vt:lpwstr>
  </property>
  <property fmtid="{D5CDD505-2E9C-101B-9397-08002B2CF9AE}" pid="7" name="MSIP_Label_024ffcea-f25b-491e-9dc9-834516f3550e_ActionId">
    <vt:lpwstr>60a1d11e-5999-48dc-98e1-a3d9a6c85ac2</vt:lpwstr>
  </property>
  <property fmtid="{D5CDD505-2E9C-101B-9397-08002B2CF9AE}" pid="8" name="MSIP_Label_024ffcea-f25b-491e-9dc9-834516f3550e_ContentBits">
    <vt:lpwstr>1</vt:lpwstr>
  </property>
</Properties>
</file>